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A3A7" w14:textId="77777777" w:rsidR="002E3F5C" w:rsidRDefault="002E3F5C" w:rsidP="002E3F5C">
      <w:pPr>
        <w:pStyle w:val="ac"/>
        <w:pageBreakBefore/>
        <w:spacing w:line="480" w:lineRule="exact"/>
      </w:pPr>
      <w:r>
        <w:rPr>
          <w:rFonts w:ascii="標楷體" w:eastAsia="標楷體" w:hAnsi="標楷體"/>
          <w:b/>
          <w:sz w:val="28"/>
        </w:rPr>
        <w:t>附件一：</w:t>
      </w:r>
      <w:bookmarkStart w:id="0" w:name="_Hlk151465686"/>
      <w:r>
        <w:rPr>
          <w:rFonts w:ascii="標楷體" w:eastAsia="標楷體" w:hAnsi="標楷體"/>
          <w:b/>
          <w:sz w:val="28"/>
        </w:rPr>
        <w:t>作品</w:t>
      </w:r>
      <w:proofErr w:type="gramStart"/>
      <w:r>
        <w:rPr>
          <w:rFonts w:ascii="標楷體" w:eastAsia="標楷體" w:hAnsi="標楷體"/>
          <w:b/>
          <w:sz w:val="28"/>
        </w:rPr>
        <w:t>送展表</w:t>
      </w:r>
      <w:bookmarkEnd w:id="0"/>
      <w:proofErr w:type="gramEnd"/>
      <w:r>
        <w:rPr>
          <w:rFonts w:ascii="標楷體" w:eastAsia="標楷體" w:hAnsi="標楷體"/>
          <w:b/>
          <w:sz w:val="28"/>
        </w:rPr>
        <w:t>（本表由線上報名系統列印後，夾於作品說明書第一頁，請勿裝訂）</w:t>
      </w:r>
    </w:p>
    <w:p w14:paraId="455A1290" w14:textId="77777777" w:rsidR="002E3F5C" w:rsidRDefault="002E3F5C" w:rsidP="002E3F5C">
      <w:pPr>
        <w:pStyle w:val="ac"/>
        <w:spacing w:line="280" w:lineRule="exact"/>
        <w:jc w:val="center"/>
      </w:pPr>
      <w:r>
        <w:rPr>
          <w:rFonts w:ascii="標楷體" w:eastAsia="標楷體" w:hAnsi="標楷體"/>
          <w:sz w:val="28"/>
        </w:rPr>
        <w:t>彰化縣113年第64屆中小學科學展覽會作品</w:t>
      </w:r>
      <w:proofErr w:type="gramStart"/>
      <w:r>
        <w:rPr>
          <w:rFonts w:ascii="標楷體" w:eastAsia="標楷體" w:hAnsi="標楷體"/>
          <w:sz w:val="28"/>
        </w:rPr>
        <w:t>送展表</w:t>
      </w:r>
      <w:proofErr w:type="gramEnd"/>
    </w:p>
    <w:tbl>
      <w:tblPr>
        <w:tblW w:w="4800" w:type="pct"/>
        <w:tblInd w:w="198" w:type="dxa"/>
        <w:tblLayout w:type="fixed"/>
        <w:tblCellMar>
          <w:left w:w="28" w:type="dxa"/>
          <w:right w:w="28" w:type="dxa"/>
        </w:tblCellMar>
        <w:tblLook w:val="0000" w:firstRow="0" w:lastRow="0" w:firstColumn="0" w:lastColumn="0" w:noHBand="0" w:noVBand="0"/>
      </w:tblPr>
      <w:tblGrid>
        <w:gridCol w:w="2342"/>
        <w:gridCol w:w="488"/>
        <w:gridCol w:w="1001"/>
        <w:gridCol w:w="831"/>
        <w:gridCol w:w="557"/>
        <w:gridCol w:w="841"/>
        <w:gridCol w:w="590"/>
        <w:gridCol w:w="528"/>
        <w:gridCol w:w="604"/>
        <w:gridCol w:w="217"/>
        <w:gridCol w:w="914"/>
        <w:gridCol w:w="486"/>
        <w:gridCol w:w="1558"/>
      </w:tblGrid>
      <w:tr w:rsidR="002E3F5C" w14:paraId="0D0BB047" w14:textId="77777777" w:rsidTr="009B6F0D">
        <w:trPr>
          <w:cantSplit/>
          <w:trHeight w:val="406"/>
        </w:trPr>
        <w:tc>
          <w:tcPr>
            <w:tcW w:w="2343" w:type="dxa"/>
            <w:vMerge w:val="restart"/>
            <w:tcBorders>
              <w:top w:val="single" w:sz="4" w:space="0" w:color="000000"/>
              <w:left w:val="single" w:sz="4" w:space="0" w:color="000000"/>
              <w:bottom w:val="single" w:sz="12" w:space="0" w:color="FF0000"/>
              <w:right w:val="single" w:sz="4" w:space="0" w:color="000000"/>
            </w:tcBorders>
            <w:shd w:val="clear" w:color="auto" w:fill="auto"/>
            <w:vAlign w:val="center"/>
          </w:tcPr>
          <w:p w14:paraId="2B86F06F" w14:textId="77777777" w:rsidR="002E3F5C" w:rsidRDefault="002E3F5C" w:rsidP="009B6F0D">
            <w:pPr>
              <w:pStyle w:val="ac"/>
              <w:spacing w:line="260" w:lineRule="exact"/>
              <w:ind w:left="113" w:right="113"/>
            </w:pPr>
            <w:r>
              <w:rPr>
                <w:rFonts w:eastAsia="標楷體"/>
                <w:sz w:val="28"/>
              </w:rPr>
              <w:t>作品名稱</w:t>
            </w:r>
          </w:p>
        </w:tc>
        <w:tc>
          <w:tcPr>
            <w:tcW w:w="5446" w:type="dxa"/>
            <w:gridSpan w:val="8"/>
            <w:vMerge w:val="restart"/>
            <w:tcBorders>
              <w:top w:val="single" w:sz="4" w:space="0" w:color="000000"/>
              <w:left w:val="single" w:sz="4" w:space="0" w:color="000000"/>
              <w:bottom w:val="single" w:sz="12" w:space="0" w:color="FF0000"/>
              <w:right w:val="single" w:sz="4" w:space="0" w:color="000000"/>
            </w:tcBorders>
            <w:shd w:val="clear" w:color="auto" w:fill="auto"/>
            <w:vAlign w:val="center"/>
          </w:tcPr>
          <w:p w14:paraId="72C2AF28" w14:textId="77777777" w:rsidR="002E3F5C" w:rsidRDefault="002E3F5C" w:rsidP="009B6F0D">
            <w:pPr>
              <w:pStyle w:val="ac"/>
              <w:spacing w:line="260" w:lineRule="exact"/>
              <w:ind w:left="113" w:right="113"/>
              <w:rPr>
                <w:rFonts w:eastAsia="標楷體"/>
                <w:sz w:val="28"/>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693C2" w14:textId="77777777" w:rsidR="002E3F5C" w:rsidRDefault="002E3F5C" w:rsidP="009B6F0D">
            <w:pPr>
              <w:pStyle w:val="ac"/>
              <w:spacing w:line="260" w:lineRule="exact"/>
              <w:ind w:left="113" w:right="113"/>
            </w:pPr>
            <w:r>
              <w:rPr>
                <w:rFonts w:eastAsia="標楷體"/>
                <w:sz w:val="28"/>
                <w:szCs w:val="28"/>
              </w:rPr>
              <w:t>科別</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F47A1" w14:textId="77777777" w:rsidR="002E3F5C" w:rsidRDefault="002E3F5C" w:rsidP="009B6F0D">
            <w:pPr>
              <w:pStyle w:val="ac"/>
              <w:spacing w:line="260" w:lineRule="exact"/>
              <w:ind w:left="113" w:right="113"/>
              <w:rPr>
                <w:rFonts w:eastAsia="標楷體"/>
                <w:sz w:val="28"/>
              </w:rPr>
            </w:pPr>
          </w:p>
        </w:tc>
      </w:tr>
      <w:tr w:rsidR="002E3F5C" w14:paraId="1103E310" w14:textId="77777777" w:rsidTr="009B6F0D">
        <w:trPr>
          <w:cantSplit/>
          <w:trHeight w:val="360"/>
        </w:trPr>
        <w:tc>
          <w:tcPr>
            <w:tcW w:w="2343" w:type="dxa"/>
            <w:vMerge/>
            <w:tcBorders>
              <w:top w:val="single" w:sz="4" w:space="0" w:color="000000"/>
              <w:left w:val="single" w:sz="4" w:space="0" w:color="000000"/>
              <w:bottom w:val="single" w:sz="12" w:space="0" w:color="FF0000"/>
              <w:right w:val="single" w:sz="4" w:space="0" w:color="000000"/>
            </w:tcBorders>
            <w:shd w:val="clear" w:color="auto" w:fill="auto"/>
            <w:vAlign w:val="center"/>
          </w:tcPr>
          <w:p w14:paraId="14763D88" w14:textId="77777777" w:rsidR="002E3F5C" w:rsidRDefault="002E3F5C" w:rsidP="009B6F0D"/>
        </w:tc>
        <w:tc>
          <w:tcPr>
            <w:tcW w:w="5446" w:type="dxa"/>
            <w:gridSpan w:val="8"/>
            <w:vMerge/>
            <w:tcBorders>
              <w:top w:val="single" w:sz="4" w:space="0" w:color="000000"/>
              <w:left w:val="single" w:sz="4" w:space="0" w:color="000000"/>
              <w:bottom w:val="single" w:sz="12" w:space="0" w:color="FF0000"/>
              <w:right w:val="single" w:sz="4" w:space="0" w:color="000000"/>
            </w:tcBorders>
            <w:shd w:val="clear" w:color="auto" w:fill="auto"/>
            <w:vAlign w:val="center"/>
          </w:tcPr>
          <w:p w14:paraId="1723448E" w14:textId="77777777" w:rsidR="002E3F5C" w:rsidRDefault="002E3F5C" w:rsidP="009B6F0D"/>
        </w:tc>
        <w:tc>
          <w:tcPr>
            <w:tcW w:w="1132" w:type="dxa"/>
            <w:gridSpan w:val="2"/>
            <w:tcBorders>
              <w:top w:val="single" w:sz="4" w:space="0" w:color="000000"/>
              <w:left w:val="single" w:sz="4" w:space="0" w:color="000000"/>
              <w:bottom w:val="single" w:sz="12" w:space="0" w:color="FF0000"/>
              <w:right w:val="single" w:sz="4" w:space="0" w:color="000000"/>
            </w:tcBorders>
            <w:shd w:val="clear" w:color="auto" w:fill="auto"/>
            <w:vAlign w:val="center"/>
          </w:tcPr>
          <w:p w14:paraId="3F09AD44" w14:textId="77777777" w:rsidR="002E3F5C" w:rsidRDefault="002E3F5C" w:rsidP="009B6F0D">
            <w:pPr>
              <w:pStyle w:val="ac"/>
              <w:spacing w:line="260" w:lineRule="exact"/>
              <w:ind w:left="113" w:right="113"/>
            </w:pPr>
            <w:r>
              <w:rPr>
                <w:rFonts w:eastAsia="標楷體"/>
                <w:sz w:val="28"/>
                <w:szCs w:val="28"/>
              </w:rPr>
              <w:t>組別</w:t>
            </w:r>
          </w:p>
        </w:tc>
        <w:tc>
          <w:tcPr>
            <w:tcW w:w="2047" w:type="dxa"/>
            <w:gridSpan w:val="2"/>
            <w:tcBorders>
              <w:top w:val="single" w:sz="4" w:space="0" w:color="000000"/>
              <w:left w:val="single" w:sz="4" w:space="0" w:color="000000"/>
              <w:bottom w:val="single" w:sz="12" w:space="0" w:color="FF0000"/>
              <w:right w:val="single" w:sz="4" w:space="0" w:color="000000"/>
            </w:tcBorders>
            <w:shd w:val="clear" w:color="auto" w:fill="auto"/>
            <w:vAlign w:val="center"/>
          </w:tcPr>
          <w:p w14:paraId="7148CD96" w14:textId="77777777" w:rsidR="002E3F5C" w:rsidRDefault="002E3F5C" w:rsidP="009B6F0D">
            <w:pPr>
              <w:pStyle w:val="ac"/>
              <w:spacing w:line="260" w:lineRule="exact"/>
              <w:ind w:left="113" w:right="113"/>
              <w:rPr>
                <w:rFonts w:eastAsia="標楷體"/>
                <w:sz w:val="28"/>
              </w:rPr>
            </w:pPr>
          </w:p>
        </w:tc>
      </w:tr>
      <w:tr w:rsidR="002E3F5C" w14:paraId="35F3E43C" w14:textId="77777777" w:rsidTr="009B6F0D">
        <w:trPr>
          <w:cantSplit/>
          <w:trHeight w:val="602"/>
        </w:trPr>
        <w:tc>
          <w:tcPr>
            <w:tcW w:w="2343" w:type="dxa"/>
            <w:tcBorders>
              <w:top w:val="single" w:sz="18" w:space="0" w:color="FF0000"/>
              <w:left w:val="single" w:sz="18" w:space="0" w:color="FF0000"/>
              <w:bottom w:val="single" w:sz="12" w:space="0" w:color="FF0000"/>
              <w:right w:val="single" w:sz="4" w:space="0" w:color="000000"/>
            </w:tcBorders>
            <w:shd w:val="clear" w:color="auto" w:fill="auto"/>
            <w:vAlign w:val="center"/>
          </w:tcPr>
          <w:p w14:paraId="5D2AA21F" w14:textId="77777777" w:rsidR="002E3F5C" w:rsidRDefault="002E3F5C" w:rsidP="009B6F0D">
            <w:pPr>
              <w:pStyle w:val="ac"/>
              <w:spacing w:line="260" w:lineRule="exact"/>
              <w:ind w:left="113" w:right="113"/>
            </w:pPr>
            <w:bookmarkStart w:id="1" w:name="_Hlk151465894"/>
            <w:r>
              <w:rPr>
                <w:rFonts w:eastAsia="標楷體"/>
                <w:b/>
                <w:sz w:val="28"/>
              </w:rPr>
              <w:t>作品研究</w:t>
            </w:r>
          </w:p>
          <w:p w14:paraId="479A59C6" w14:textId="77777777" w:rsidR="002E3F5C" w:rsidRDefault="002E3F5C" w:rsidP="009B6F0D">
            <w:pPr>
              <w:pStyle w:val="ac"/>
              <w:spacing w:line="260" w:lineRule="exact"/>
              <w:ind w:left="113" w:right="113"/>
            </w:pPr>
            <w:r>
              <w:rPr>
                <w:rFonts w:eastAsia="標楷體"/>
                <w:b/>
                <w:sz w:val="28"/>
              </w:rPr>
              <w:t>起訖時間</w:t>
            </w:r>
            <w:bookmarkEnd w:id="1"/>
          </w:p>
        </w:tc>
        <w:tc>
          <w:tcPr>
            <w:tcW w:w="3721" w:type="dxa"/>
            <w:gridSpan w:val="5"/>
            <w:tcBorders>
              <w:top w:val="single" w:sz="18" w:space="0" w:color="FF0000"/>
              <w:left w:val="single" w:sz="4" w:space="0" w:color="000000"/>
              <w:bottom w:val="single" w:sz="12" w:space="0" w:color="FF0000"/>
              <w:right w:val="single" w:sz="4" w:space="0" w:color="000000"/>
            </w:tcBorders>
            <w:shd w:val="clear" w:color="auto" w:fill="auto"/>
            <w:vAlign w:val="center"/>
          </w:tcPr>
          <w:p w14:paraId="0772EAF5" w14:textId="77777777" w:rsidR="002E3F5C" w:rsidRDefault="002E3F5C" w:rsidP="009B6F0D">
            <w:pPr>
              <w:pStyle w:val="ac"/>
              <w:spacing w:line="300" w:lineRule="exact"/>
              <w:ind w:left="113" w:right="113"/>
            </w:pPr>
            <w:r>
              <w:rPr>
                <w:rFonts w:eastAsia="標楷體"/>
                <w:b/>
                <w:sz w:val="28"/>
              </w:rPr>
              <w:t xml:space="preserve">        </w:t>
            </w:r>
            <w:r>
              <w:rPr>
                <w:rFonts w:eastAsia="標楷體"/>
                <w:b/>
                <w:sz w:val="28"/>
              </w:rPr>
              <w:t>年</w:t>
            </w:r>
            <w:r>
              <w:rPr>
                <w:rFonts w:eastAsia="標楷體"/>
                <w:b/>
                <w:sz w:val="28"/>
              </w:rPr>
              <w:t xml:space="preserve">    </w:t>
            </w:r>
            <w:r>
              <w:rPr>
                <w:rFonts w:eastAsia="標楷體"/>
                <w:b/>
                <w:sz w:val="28"/>
                <w:lang w:eastAsia="zh-HK"/>
              </w:rPr>
              <w:t>月</w:t>
            </w:r>
            <w:r>
              <w:rPr>
                <w:rFonts w:eastAsia="標楷體"/>
                <w:b/>
                <w:sz w:val="28"/>
              </w:rPr>
              <w:t xml:space="preserve">     </w:t>
            </w:r>
            <w:r>
              <w:rPr>
                <w:rFonts w:eastAsia="標楷體"/>
                <w:b/>
                <w:sz w:val="28"/>
              </w:rPr>
              <w:t>起</w:t>
            </w:r>
          </w:p>
          <w:p w14:paraId="5EAC6D4D" w14:textId="77777777" w:rsidR="002E3F5C" w:rsidRDefault="002E3F5C" w:rsidP="009B6F0D">
            <w:pPr>
              <w:pStyle w:val="ac"/>
              <w:spacing w:line="300" w:lineRule="exact"/>
              <w:ind w:left="113" w:right="113"/>
            </w:pPr>
            <w:r>
              <w:rPr>
                <w:rFonts w:eastAsia="標楷體"/>
                <w:b/>
                <w:sz w:val="28"/>
              </w:rPr>
              <w:t xml:space="preserve">        </w:t>
            </w:r>
            <w:r>
              <w:rPr>
                <w:rFonts w:eastAsia="標楷體"/>
                <w:b/>
                <w:sz w:val="28"/>
              </w:rPr>
              <w:t>年</w:t>
            </w:r>
            <w:r>
              <w:rPr>
                <w:rFonts w:eastAsia="標楷體"/>
                <w:b/>
                <w:sz w:val="28"/>
              </w:rPr>
              <w:t xml:space="preserve">    </w:t>
            </w:r>
            <w:r>
              <w:rPr>
                <w:rFonts w:eastAsia="標楷體"/>
                <w:b/>
                <w:sz w:val="28"/>
              </w:rPr>
              <w:t>月</w:t>
            </w:r>
            <w:r>
              <w:rPr>
                <w:rFonts w:eastAsia="標楷體"/>
                <w:b/>
                <w:sz w:val="28"/>
              </w:rPr>
              <w:t xml:space="preserve">     </w:t>
            </w:r>
            <w:r>
              <w:rPr>
                <w:rFonts w:eastAsia="標楷體"/>
                <w:b/>
                <w:sz w:val="28"/>
              </w:rPr>
              <w:t>止</w:t>
            </w:r>
            <w:r>
              <w:rPr>
                <w:rFonts w:eastAsia="標楷體"/>
                <w:b/>
                <w:sz w:val="28"/>
              </w:rPr>
              <w:t xml:space="preserve">      </w:t>
            </w:r>
          </w:p>
        </w:tc>
        <w:tc>
          <w:tcPr>
            <w:tcW w:w="1120" w:type="dxa"/>
            <w:gridSpan w:val="2"/>
            <w:tcBorders>
              <w:top w:val="single" w:sz="18" w:space="0" w:color="FF0000"/>
              <w:left w:val="single" w:sz="4" w:space="0" w:color="000000"/>
              <w:bottom w:val="single" w:sz="12" w:space="0" w:color="FF0000"/>
              <w:right w:val="single" w:sz="4" w:space="0" w:color="000000"/>
            </w:tcBorders>
            <w:shd w:val="clear" w:color="auto" w:fill="auto"/>
            <w:vAlign w:val="center"/>
          </w:tcPr>
          <w:p w14:paraId="17EA1AF0" w14:textId="77777777" w:rsidR="002E3F5C" w:rsidRDefault="002E3F5C" w:rsidP="009B6F0D">
            <w:pPr>
              <w:pStyle w:val="ac"/>
              <w:spacing w:line="260" w:lineRule="exact"/>
              <w:ind w:left="113" w:right="113"/>
              <w:jc w:val="both"/>
            </w:pPr>
            <w:bookmarkStart w:id="2" w:name="_Hlk151468384"/>
            <w:r>
              <w:rPr>
                <w:rFonts w:eastAsia="標楷體"/>
                <w:b/>
                <w:sz w:val="28"/>
              </w:rPr>
              <w:t>是否為延續性作品</w:t>
            </w:r>
            <w:bookmarkEnd w:id="2"/>
          </w:p>
        </w:tc>
        <w:tc>
          <w:tcPr>
            <w:tcW w:w="3784" w:type="dxa"/>
            <w:gridSpan w:val="5"/>
            <w:tcBorders>
              <w:top w:val="single" w:sz="18" w:space="0" w:color="FF0000"/>
              <w:left w:val="single" w:sz="4" w:space="0" w:color="000000"/>
              <w:bottom w:val="single" w:sz="12" w:space="0" w:color="FF0000"/>
              <w:right w:val="single" w:sz="18" w:space="0" w:color="FF0000"/>
            </w:tcBorders>
            <w:shd w:val="clear" w:color="auto" w:fill="auto"/>
            <w:vAlign w:val="center"/>
          </w:tcPr>
          <w:p w14:paraId="0B181540" w14:textId="77777777" w:rsidR="002E3F5C" w:rsidRDefault="002E3F5C" w:rsidP="009B6F0D">
            <w:pPr>
              <w:pStyle w:val="ac"/>
              <w:spacing w:line="260" w:lineRule="exact"/>
              <w:ind w:left="113" w:right="113"/>
              <w:jc w:val="both"/>
            </w:pPr>
            <w:r>
              <w:rPr>
                <w:rFonts w:ascii="標楷體" w:eastAsia="標楷體" w:hAnsi="標楷體"/>
                <w:b/>
                <w:sz w:val="28"/>
              </w:rPr>
              <w:t>□</w:t>
            </w:r>
            <w:r>
              <w:rPr>
                <w:rFonts w:eastAsia="標楷體"/>
                <w:b/>
                <w:sz w:val="28"/>
              </w:rPr>
              <w:t>是</w:t>
            </w:r>
            <w:r>
              <w:rPr>
                <w:rFonts w:eastAsia="標楷體"/>
                <w:b/>
                <w:sz w:val="28"/>
              </w:rPr>
              <w:t xml:space="preserve">  </w:t>
            </w:r>
            <w:proofErr w:type="gramStart"/>
            <w:r>
              <w:rPr>
                <w:rFonts w:ascii="標楷體" w:eastAsia="標楷體" w:hAnsi="標楷體"/>
                <w:b/>
                <w:sz w:val="28"/>
              </w:rPr>
              <w:t>□否</w:t>
            </w:r>
            <w:proofErr w:type="gramEnd"/>
            <w:r>
              <w:rPr>
                <w:rFonts w:ascii="標楷體" w:eastAsia="標楷體" w:hAnsi="標楷體"/>
                <w:b/>
                <w:sz w:val="28"/>
              </w:rPr>
              <w:t xml:space="preserve"> (※</w:t>
            </w:r>
            <w:bookmarkStart w:id="3" w:name="_Hlk151468411"/>
            <w:r>
              <w:rPr>
                <w:rFonts w:ascii="標楷體" w:eastAsia="標楷體" w:hAnsi="標楷體"/>
                <w:b/>
                <w:sz w:val="28"/>
              </w:rPr>
              <w:t>如為</w:t>
            </w:r>
            <w:r>
              <w:rPr>
                <w:rFonts w:ascii="標楷體" w:eastAsia="標楷體" w:hAnsi="標楷體"/>
                <w:b/>
                <w:sz w:val="26"/>
                <w:szCs w:val="26"/>
              </w:rPr>
              <w:t>「是」需</w:t>
            </w:r>
            <w:r>
              <w:rPr>
                <w:rFonts w:ascii="標楷體" w:eastAsia="標楷體" w:hAnsi="標楷體"/>
                <w:b/>
                <w:sz w:val="28"/>
              </w:rPr>
              <w:t>填寫延續性研究作品說明</w:t>
            </w:r>
            <w:r>
              <w:rPr>
                <w:rFonts w:ascii="標楷體" w:eastAsia="標楷體" w:hAnsi="標楷體"/>
                <w:b/>
                <w:sz w:val="28"/>
                <w:lang w:eastAsia="zh-HK"/>
              </w:rPr>
              <w:t>表</w:t>
            </w:r>
            <w:bookmarkEnd w:id="3"/>
            <w:r>
              <w:rPr>
                <w:rFonts w:ascii="標楷體" w:eastAsia="標楷體" w:hAnsi="標楷體"/>
                <w:b/>
                <w:sz w:val="28"/>
              </w:rPr>
              <w:t>)</w:t>
            </w:r>
          </w:p>
        </w:tc>
      </w:tr>
      <w:tr w:rsidR="002E3F5C" w14:paraId="7D440465" w14:textId="77777777" w:rsidTr="009B6F0D">
        <w:trPr>
          <w:cantSplit/>
          <w:trHeight w:val="511"/>
        </w:trPr>
        <w:tc>
          <w:tcPr>
            <w:tcW w:w="2343" w:type="dxa"/>
            <w:tcBorders>
              <w:top w:val="single" w:sz="18" w:space="0" w:color="FF0000"/>
              <w:left w:val="single" w:sz="4" w:space="0" w:color="000000"/>
              <w:bottom w:val="single" w:sz="4" w:space="0" w:color="000000"/>
              <w:right w:val="single" w:sz="4" w:space="0" w:color="000000"/>
            </w:tcBorders>
            <w:shd w:val="clear" w:color="auto" w:fill="auto"/>
            <w:vAlign w:val="center"/>
          </w:tcPr>
          <w:p w14:paraId="68879D2C" w14:textId="77777777" w:rsidR="002E3F5C" w:rsidRDefault="002E3F5C" w:rsidP="009B6F0D">
            <w:pPr>
              <w:pStyle w:val="ac"/>
              <w:spacing w:line="260" w:lineRule="exact"/>
              <w:ind w:left="113" w:right="113"/>
            </w:pPr>
            <w:r>
              <w:rPr>
                <w:rFonts w:eastAsia="標楷體"/>
                <w:sz w:val="28"/>
              </w:rPr>
              <w:t>作者姓名</w:t>
            </w:r>
          </w:p>
        </w:tc>
        <w:tc>
          <w:tcPr>
            <w:tcW w:w="1489" w:type="dxa"/>
            <w:gridSpan w:val="2"/>
            <w:tcBorders>
              <w:top w:val="single" w:sz="18" w:space="0" w:color="FF0000"/>
              <w:left w:val="single" w:sz="4" w:space="0" w:color="000000"/>
              <w:bottom w:val="single" w:sz="4" w:space="0" w:color="000000"/>
              <w:right w:val="single" w:sz="4" w:space="0" w:color="000000"/>
            </w:tcBorders>
            <w:shd w:val="clear" w:color="auto" w:fill="auto"/>
            <w:vAlign w:val="center"/>
          </w:tcPr>
          <w:p w14:paraId="35A596D9" w14:textId="77777777" w:rsidR="002E3F5C" w:rsidRDefault="002E3F5C" w:rsidP="009B6F0D">
            <w:pPr>
              <w:pStyle w:val="ac"/>
              <w:spacing w:line="260" w:lineRule="exact"/>
              <w:ind w:left="113" w:right="113"/>
            </w:pPr>
            <w:r>
              <w:rPr>
                <w:rFonts w:eastAsia="標楷體"/>
                <w:sz w:val="28"/>
              </w:rPr>
              <w:t>１</w:t>
            </w:r>
            <w:r>
              <w:rPr>
                <w:rFonts w:eastAsia="標楷體"/>
                <w:sz w:val="28"/>
              </w:rPr>
              <w:t>.</w:t>
            </w:r>
          </w:p>
        </w:tc>
        <w:tc>
          <w:tcPr>
            <w:tcW w:w="1390" w:type="dxa"/>
            <w:gridSpan w:val="2"/>
            <w:tcBorders>
              <w:top w:val="single" w:sz="18" w:space="0" w:color="FF0000"/>
              <w:left w:val="single" w:sz="4" w:space="0" w:color="000000"/>
              <w:bottom w:val="single" w:sz="4" w:space="0" w:color="000000"/>
              <w:right w:val="single" w:sz="4" w:space="0" w:color="000000"/>
            </w:tcBorders>
            <w:shd w:val="clear" w:color="auto" w:fill="auto"/>
            <w:vAlign w:val="center"/>
          </w:tcPr>
          <w:p w14:paraId="2C98D1F5" w14:textId="77777777" w:rsidR="002E3F5C" w:rsidRDefault="002E3F5C" w:rsidP="009B6F0D">
            <w:pPr>
              <w:pStyle w:val="ac"/>
              <w:spacing w:line="260" w:lineRule="exact"/>
              <w:ind w:left="113" w:right="113"/>
            </w:pPr>
            <w:r>
              <w:rPr>
                <w:rFonts w:eastAsia="標楷體"/>
                <w:sz w:val="28"/>
              </w:rPr>
              <w:t>２</w:t>
            </w:r>
            <w:r>
              <w:rPr>
                <w:rFonts w:eastAsia="標楷體"/>
                <w:sz w:val="28"/>
              </w:rPr>
              <w:t>.</w:t>
            </w:r>
          </w:p>
        </w:tc>
        <w:tc>
          <w:tcPr>
            <w:tcW w:w="1433" w:type="dxa"/>
            <w:gridSpan w:val="2"/>
            <w:tcBorders>
              <w:top w:val="single" w:sz="18" w:space="0" w:color="FF0000"/>
              <w:left w:val="single" w:sz="4" w:space="0" w:color="000000"/>
              <w:bottom w:val="single" w:sz="4" w:space="0" w:color="000000"/>
              <w:right w:val="single" w:sz="4" w:space="0" w:color="000000"/>
            </w:tcBorders>
            <w:shd w:val="clear" w:color="auto" w:fill="auto"/>
            <w:vAlign w:val="center"/>
          </w:tcPr>
          <w:p w14:paraId="7DBB76A5" w14:textId="77777777" w:rsidR="002E3F5C" w:rsidRDefault="002E3F5C" w:rsidP="009B6F0D">
            <w:pPr>
              <w:pStyle w:val="ac"/>
              <w:spacing w:line="260" w:lineRule="exact"/>
              <w:ind w:left="113" w:right="113"/>
            </w:pPr>
            <w:r>
              <w:rPr>
                <w:rFonts w:eastAsia="標楷體"/>
                <w:sz w:val="28"/>
              </w:rPr>
              <w:t>３</w:t>
            </w:r>
            <w:r>
              <w:rPr>
                <w:rFonts w:eastAsia="標楷體"/>
                <w:sz w:val="28"/>
              </w:rPr>
              <w:t>.</w:t>
            </w:r>
          </w:p>
        </w:tc>
        <w:tc>
          <w:tcPr>
            <w:tcW w:w="1351" w:type="dxa"/>
            <w:gridSpan w:val="3"/>
            <w:tcBorders>
              <w:top w:val="single" w:sz="18" w:space="0" w:color="FF0000"/>
              <w:left w:val="single" w:sz="4" w:space="0" w:color="000000"/>
              <w:bottom w:val="single" w:sz="4" w:space="0" w:color="000000"/>
              <w:right w:val="single" w:sz="4" w:space="0" w:color="000000"/>
            </w:tcBorders>
            <w:shd w:val="clear" w:color="auto" w:fill="auto"/>
            <w:vAlign w:val="center"/>
          </w:tcPr>
          <w:p w14:paraId="1BC3A58F" w14:textId="77777777" w:rsidR="002E3F5C" w:rsidRDefault="002E3F5C" w:rsidP="009B6F0D">
            <w:pPr>
              <w:pStyle w:val="ac"/>
              <w:spacing w:line="260" w:lineRule="exact"/>
              <w:ind w:left="113" w:right="113"/>
              <w:jc w:val="both"/>
            </w:pPr>
            <w:r>
              <w:rPr>
                <w:rFonts w:eastAsia="標楷體"/>
                <w:sz w:val="28"/>
              </w:rPr>
              <w:t>４</w:t>
            </w:r>
            <w:r>
              <w:rPr>
                <w:rFonts w:eastAsia="標楷體"/>
                <w:sz w:val="28"/>
              </w:rPr>
              <w:t>.</w:t>
            </w:r>
          </w:p>
        </w:tc>
        <w:tc>
          <w:tcPr>
            <w:tcW w:w="1402" w:type="dxa"/>
            <w:gridSpan w:val="2"/>
            <w:tcBorders>
              <w:top w:val="single" w:sz="18" w:space="0" w:color="FF0000"/>
              <w:left w:val="single" w:sz="4" w:space="0" w:color="000000"/>
              <w:bottom w:val="single" w:sz="4" w:space="0" w:color="000000"/>
              <w:right w:val="single" w:sz="4" w:space="0" w:color="000000"/>
            </w:tcBorders>
            <w:shd w:val="clear" w:color="auto" w:fill="auto"/>
            <w:vAlign w:val="center"/>
          </w:tcPr>
          <w:p w14:paraId="3BB31E1D" w14:textId="77777777" w:rsidR="002E3F5C" w:rsidRDefault="002E3F5C" w:rsidP="009B6F0D">
            <w:pPr>
              <w:pStyle w:val="ac"/>
              <w:spacing w:line="260" w:lineRule="exact"/>
              <w:ind w:left="113" w:right="113"/>
              <w:jc w:val="both"/>
            </w:pPr>
            <w:r>
              <w:rPr>
                <w:rFonts w:eastAsia="標楷體"/>
                <w:sz w:val="28"/>
              </w:rPr>
              <w:t>５</w:t>
            </w:r>
            <w:r>
              <w:rPr>
                <w:rFonts w:eastAsia="標楷體"/>
                <w:sz w:val="28"/>
              </w:rPr>
              <w:t>.</w:t>
            </w:r>
          </w:p>
        </w:tc>
        <w:tc>
          <w:tcPr>
            <w:tcW w:w="1560" w:type="dxa"/>
            <w:tcBorders>
              <w:top w:val="single" w:sz="18" w:space="0" w:color="FF0000"/>
              <w:left w:val="single" w:sz="4" w:space="0" w:color="000000"/>
              <w:bottom w:val="single" w:sz="4" w:space="0" w:color="000000"/>
              <w:right w:val="single" w:sz="4" w:space="0" w:color="000000"/>
            </w:tcBorders>
            <w:shd w:val="clear" w:color="auto" w:fill="auto"/>
            <w:vAlign w:val="center"/>
          </w:tcPr>
          <w:p w14:paraId="61971D18" w14:textId="77777777" w:rsidR="002E3F5C" w:rsidRDefault="002E3F5C" w:rsidP="009B6F0D">
            <w:pPr>
              <w:pStyle w:val="ac"/>
              <w:spacing w:line="260" w:lineRule="exact"/>
              <w:ind w:left="113" w:right="113"/>
              <w:jc w:val="both"/>
            </w:pPr>
            <w:r>
              <w:rPr>
                <w:rFonts w:eastAsia="標楷體"/>
                <w:sz w:val="28"/>
              </w:rPr>
              <w:t>６</w:t>
            </w:r>
            <w:r>
              <w:rPr>
                <w:rFonts w:eastAsia="標楷體"/>
                <w:sz w:val="28"/>
              </w:rPr>
              <w:t>.</w:t>
            </w:r>
          </w:p>
        </w:tc>
      </w:tr>
      <w:tr w:rsidR="002E3F5C" w14:paraId="042B2778" w14:textId="77777777" w:rsidTr="009B6F0D">
        <w:trPr>
          <w:cantSplit/>
          <w:trHeight w:val="507"/>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9F5D" w14:textId="77777777" w:rsidR="002E3F5C" w:rsidRDefault="002E3F5C" w:rsidP="009B6F0D">
            <w:pPr>
              <w:pStyle w:val="ac"/>
              <w:spacing w:line="260" w:lineRule="exact"/>
              <w:ind w:left="113" w:right="113"/>
            </w:pPr>
            <w:r>
              <w:rPr>
                <w:rFonts w:eastAsia="標楷體"/>
                <w:sz w:val="28"/>
              </w:rPr>
              <w:t>出生日期</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37240" w14:textId="77777777" w:rsidR="002E3F5C" w:rsidRDefault="002E3F5C" w:rsidP="009B6F0D">
            <w:pPr>
              <w:pStyle w:val="ac"/>
              <w:spacing w:line="260" w:lineRule="exact"/>
              <w:ind w:left="113" w:right="113"/>
            </w:pPr>
            <w:r>
              <w:rPr>
                <w:rFonts w:eastAsia="標楷體"/>
                <w:sz w:val="22"/>
                <w:szCs w:val="22"/>
              </w:rPr>
              <w:t>年月日</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2D551" w14:textId="77777777" w:rsidR="002E3F5C" w:rsidRDefault="002E3F5C" w:rsidP="009B6F0D">
            <w:pPr>
              <w:pStyle w:val="ac"/>
              <w:spacing w:line="260" w:lineRule="exact"/>
              <w:ind w:left="113" w:right="113"/>
            </w:pPr>
            <w:r>
              <w:rPr>
                <w:rFonts w:eastAsia="標楷體"/>
                <w:sz w:val="22"/>
                <w:szCs w:val="22"/>
              </w:rPr>
              <w:t>年月日</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8E7CFC" w14:textId="77777777" w:rsidR="002E3F5C" w:rsidRDefault="002E3F5C" w:rsidP="009B6F0D">
            <w:pPr>
              <w:pStyle w:val="ac"/>
              <w:spacing w:line="260" w:lineRule="exact"/>
              <w:ind w:left="113" w:right="113"/>
            </w:pPr>
            <w:r>
              <w:rPr>
                <w:rFonts w:eastAsia="標楷體"/>
                <w:sz w:val="22"/>
                <w:szCs w:val="22"/>
                <w:lang w:eastAsia="zh-HK"/>
              </w:rPr>
              <w:t>年月日</w:t>
            </w:r>
          </w:p>
        </w:tc>
        <w:tc>
          <w:tcPr>
            <w:tcW w:w="1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DB36D" w14:textId="77777777" w:rsidR="002E3F5C" w:rsidRDefault="002E3F5C" w:rsidP="009B6F0D">
            <w:pPr>
              <w:pStyle w:val="ac"/>
              <w:spacing w:line="260" w:lineRule="exact"/>
              <w:ind w:left="113" w:right="113"/>
            </w:pPr>
            <w:r>
              <w:rPr>
                <w:rFonts w:eastAsia="標楷體"/>
                <w:sz w:val="22"/>
                <w:szCs w:val="22"/>
              </w:rPr>
              <w:t>年月日</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B93B63" w14:textId="77777777" w:rsidR="002E3F5C" w:rsidRDefault="002E3F5C" w:rsidP="009B6F0D">
            <w:pPr>
              <w:pStyle w:val="ac"/>
              <w:spacing w:line="260" w:lineRule="exact"/>
              <w:ind w:left="113" w:right="113"/>
            </w:pPr>
            <w:r>
              <w:rPr>
                <w:rFonts w:eastAsia="標楷體"/>
                <w:sz w:val="22"/>
                <w:szCs w:val="22"/>
              </w:rPr>
              <w:t>年月日</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EFE6" w14:textId="77777777" w:rsidR="002E3F5C" w:rsidRDefault="002E3F5C" w:rsidP="009B6F0D">
            <w:pPr>
              <w:pStyle w:val="ac"/>
              <w:spacing w:line="260" w:lineRule="exact"/>
              <w:ind w:left="113" w:right="113"/>
            </w:pPr>
            <w:r>
              <w:rPr>
                <w:rFonts w:eastAsia="標楷體"/>
                <w:sz w:val="22"/>
                <w:szCs w:val="22"/>
              </w:rPr>
              <w:t>年月日</w:t>
            </w:r>
          </w:p>
        </w:tc>
      </w:tr>
      <w:tr w:rsidR="002E3F5C" w14:paraId="3CDFADA8" w14:textId="77777777" w:rsidTr="009B6F0D">
        <w:trPr>
          <w:cantSplit/>
          <w:trHeight w:val="56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E311" w14:textId="77777777" w:rsidR="002E3F5C" w:rsidRDefault="002E3F5C" w:rsidP="009B6F0D">
            <w:pPr>
              <w:pStyle w:val="ac"/>
              <w:spacing w:line="260" w:lineRule="exact"/>
              <w:ind w:left="113" w:right="113"/>
            </w:pPr>
            <w:r>
              <w:rPr>
                <w:rFonts w:eastAsia="標楷體"/>
                <w:sz w:val="28"/>
              </w:rPr>
              <w:t>身分證字號</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4A6B1" w14:textId="77777777" w:rsidR="002E3F5C" w:rsidRDefault="002E3F5C" w:rsidP="009B6F0D">
            <w:pPr>
              <w:pStyle w:val="ac"/>
              <w:spacing w:line="260" w:lineRule="exact"/>
              <w:ind w:left="113" w:right="113"/>
              <w:rPr>
                <w:rFonts w:eastAsia="標楷體"/>
                <w:sz w:val="28"/>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BB1E2" w14:textId="77777777" w:rsidR="002E3F5C" w:rsidRDefault="002E3F5C" w:rsidP="009B6F0D">
            <w:pPr>
              <w:pStyle w:val="ac"/>
              <w:spacing w:line="260" w:lineRule="exact"/>
              <w:ind w:left="113" w:right="113"/>
              <w:rPr>
                <w:rFonts w:eastAsia="標楷體"/>
                <w:sz w:val="28"/>
              </w:rPr>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42649" w14:textId="77777777" w:rsidR="002E3F5C" w:rsidRDefault="002E3F5C" w:rsidP="009B6F0D">
            <w:pPr>
              <w:pStyle w:val="ac"/>
              <w:spacing w:line="260" w:lineRule="exact"/>
              <w:ind w:left="113" w:right="113"/>
              <w:rPr>
                <w:rFonts w:eastAsia="標楷體"/>
                <w:sz w:val="28"/>
              </w:rPr>
            </w:pPr>
          </w:p>
        </w:tc>
        <w:tc>
          <w:tcPr>
            <w:tcW w:w="1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0D89AC" w14:textId="77777777" w:rsidR="002E3F5C" w:rsidRDefault="002E3F5C" w:rsidP="009B6F0D">
            <w:pPr>
              <w:pStyle w:val="ac"/>
              <w:spacing w:line="260" w:lineRule="exact"/>
              <w:ind w:left="113" w:right="113"/>
              <w:jc w:val="right"/>
              <w:rPr>
                <w:rFonts w:eastAsia="標楷體"/>
                <w:sz w:val="28"/>
              </w:rPr>
            </w:pP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76C71" w14:textId="77777777" w:rsidR="002E3F5C" w:rsidRDefault="002E3F5C" w:rsidP="009B6F0D">
            <w:pPr>
              <w:pStyle w:val="ac"/>
              <w:spacing w:line="260" w:lineRule="exact"/>
              <w:ind w:left="113" w:right="113"/>
              <w:jc w:val="right"/>
              <w:rPr>
                <w:rFonts w:eastAsia="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0689" w14:textId="77777777" w:rsidR="002E3F5C" w:rsidRDefault="002E3F5C" w:rsidP="009B6F0D">
            <w:pPr>
              <w:pStyle w:val="ac"/>
              <w:spacing w:line="260" w:lineRule="exact"/>
              <w:ind w:left="113" w:right="113"/>
              <w:jc w:val="right"/>
              <w:rPr>
                <w:rFonts w:eastAsia="標楷體"/>
                <w:sz w:val="28"/>
              </w:rPr>
            </w:pPr>
          </w:p>
        </w:tc>
      </w:tr>
      <w:tr w:rsidR="002E3F5C" w14:paraId="635C3046" w14:textId="77777777" w:rsidTr="009B6F0D">
        <w:trPr>
          <w:cantSplit/>
          <w:trHeight w:val="366"/>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D17B" w14:textId="77777777" w:rsidR="002E3F5C" w:rsidRDefault="002E3F5C" w:rsidP="009B6F0D">
            <w:pPr>
              <w:pStyle w:val="ac"/>
              <w:spacing w:line="260" w:lineRule="exact"/>
              <w:ind w:left="113" w:right="113"/>
            </w:pPr>
            <w:r>
              <w:rPr>
                <w:rFonts w:eastAsia="標楷體"/>
                <w:sz w:val="28"/>
              </w:rPr>
              <w:t>就讀學校</w:t>
            </w:r>
            <w:r>
              <w:rPr>
                <w:rFonts w:eastAsia="標楷體"/>
                <w:sz w:val="28"/>
              </w:rPr>
              <w:t>(</w:t>
            </w:r>
            <w:r>
              <w:rPr>
                <w:rFonts w:eastAsia="標楷體"/>
                <w:sz w:val="28"/>
              </w:rPr>
              <w:t>全銜</w:t>
            </w:r>
            <w:r>
              <w:rPr>
                <w:rFonts w:eastAsia="標楷體"/>
                <w:sz w:val="28"/>
              </w:rPr>
              <w:t>)</w:t>
            </w:r>
            <w:proofErr w:type="gramStart"/>
            <w:r>
              <w:rPr>
                <w:rFonts w:eastAsia="標楷體"/>
                <w:sz w:val="28"/>
              </w:rPr>
              <w:t>及年級</w:t>
            </w:r>
            <w:proofErr w:type="gramEnd"/>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25884" w14:textId="77777777" w:rsidR="002E3F5C" w:rsidRDefault="002E3F5C" w:rsidP="009B6F0D">
            <w:pPr>
              <w:pStyle w:val="ac"/>
              <w:spacing w:line="260" w:lineRule="exact"/>
              <w:ind w:left="113" w:right="113"/>
              <w:jc w:val="right"/>
              <w:rPr>
                <w:rFonts w:eastAsia="標楷體"/>
                <w:sz w:val="28"/>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DA8B1C" w14:textId="77777777" w:rsidR="002E3F5C" w:rsidRDefault="002E3F5C" w:rsidP="009B6F0D">
            <w:pPr>
              <w:pStyle w:val="ac"/>
              <w:spacing w:line="260" w:lineRule="exact"/>
              <w:ind w:left="113" w:right="113"/>
              <w:jc w:val="right"/>
              <w:rPr>
                <w:rFonts w:eastAsia="標楷體"/>
                <w:sz w:val="28"/>
              </w:rPr>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76BC5" w14:textId="77777777" w:rsidR="002E3F5C" w:rsidRDefault="002E3F5C" w:rsidP="009B6F0D">
            <w:pPr>
              <w:pStyle w:val="ac"/>
              <w:spacing w:line="260" w:lineRule="exact"/>
              <w:ind w:left="113" w:right="113"/>
              <w:jc w:val="right"/>
              <w:rPr>
                <w:rFonts w:eastAsia="標楷體"/>
                <w:sz w:val="28"/>
              </w:rPr>
            </w:pPr>
          </w:p>
        </w:tc>
        <w:tc>
          <w:tcPr>
            <w:tcW w:w="1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8E19B0" w14:textId="77777777" w:rsidR="002E3F5C" w:rsidRDefault="002E3F5C" w:rsidP="009B6F0D">
            <w:pPr>
              <w:pStyle w:val="ac"/>
              <w:spacing w:line="260" w:lineRule="exact"/>
              <w:ind w:left="113" w:right="113"/>
              <w:jc w:val="right"/>
              <w:rPr>
                <w:rFonts w:eastAsia="標楷體"/>
                <w:sz w:val="28"/>
              </w:rPr>
            </w:pP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C6CD4" w14:textId="77777777" w:rsidR="002E3F5C" w:rsidRDefault="002E3F5C" w:rsidP="009B6F0D">
            <w:pPr>
              <w:pStyle w:val="ac"/>
              <w:spacing w:line="260" w:lineRule="exact"/>
              <w:ind w:left="113" w:right="113"/>
              <w:jc w:val="right"/>
              <w:rPr>
                <w:rFonts w:eastAsia="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A61B" w14:textId="77777777" w:rsidR="002E3F5C" w:rsidRDefault="002E3F5C" w:rsidP="009B6F0D">
            <w:pPr>
              <w:pStyle w:val="ac"/>
              <w:spacing w:line="260" w:lineRule="exact"/>
              <w:ind w:left="113" w:right="113"/>
              <w:jc w:val="right"/>
              <w:rPr>
                <w:rFonts w:eastAsia="標楷體"/>
                <w:sz w:val="28"/>
              </w:rPr>
            </w:pPr>
          </w:p>
        </w:tc>
      </w:tr>
      <w:tr w:rsidR="002E3F5C" w14:paraId="5C0DE611" w14:textId="77777777" w:rsidTr="009B6F0D">
        <w:trPr>
          <w:cantSplit/>
          <w:trHeight w:val="541"/>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EA42" w14:textId="77777777" w:rsidR="002E3F5C" w:rsidRDefault="002E3F5C" w:rsidP="009B6F0D">
            <w:pPr>
              <w:pStyle w:val="ac"/>
              <w:spacing w:line="260" w:lineRule="exact"/>
              <w:ind w:left="113" w:right="113"/>
            </w:pPr>
            <w:r>
              <w:rPr>
                <w:rFonts w:eastAsia="標楷體"/>
                <w:sz w:val="28"/>
              </w:rPr>
              <w:t>工作項目及具體貢獻</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18BD758" w14:textId="77777777" w:rsidR="002E3F5C" w:rsidRDefault="002E3F5C" w:rsidP="009B6F0D">
            <w:pPr>
              <w:pStyle w:val="ac"/>
              <w:spacing w:line="260" w:lineRule="exact"/>
              <w:ind w:left="113" w:right="113"/>
              <w:rPr>
                <w:rFonts w:eastAsia="標楷體"/>
                <w:sz w:val="28"/>
              </w:rPr>
            </w:pPr>
          </w:p>
          <w:p w14:paraId="7CD11DFC" w14:textId="77777777" w:rsidR="002E3F5C" w:rsidRDefault="002E3F5C" w:rsidP="009B6F0D">
            <w:pPr>
              <w:pStyle w:val="ac"/>
              <w:spacing w:line="260" w:lineRule="exact"/>
              <w:ind w:left="113" w:right="113"/>
              <w:jc w:val="right"/>
            </w:pPr>
            <w:r>
              <w:rPr>
                <w:rFonts w:eastAsia="標楷體"/>
                <w:sz w:val="28"/>
              </w:rPr>
              <w:t>%</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7856A3" w14:textId="77777777" w:rsidR="002E3F5C" w:rsidRDefault="002E3F5C" w:rsidP="009B6F0D">
            <w:pPr>
              <w:pStyle w:val="ac"/>
              <w:spacing w:line="260" w:lineRule="exact"/>
              <w:ind w:left="113" w:right="113"/>
              <w:rPr>
                <w:rFonts w:eastAsia="標楷體"/>
                <w:sz w:val="28"/>
              </w:rPr>
            </w:pPr>
          </w:p>
          <w:p w14:paraId="0CA0A26E" w14:textId="77777777" w:rsidR="002E3F5C" w:rsidRDefault="002E3F5C" w:rsidP="009B6F0D">
            <w:pPr>
              <w:pStyle w:val="ac"/>
              <w:spacing w:line="260" w:lineRule="exact"/>
              <w:ind w:left="113" w:right="113"/>
              <w:jc w:val="right"/>
            </w:pPr>
            <w:r>
              <w:rPr>
                <w:rFonts w:eastAsia="標楷體"/>
                <w:sz w:val="28"/>
              </w:rPr>
              <w:t>%</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840924" w14:textId="77777777" w:rsidR="002E3F5C" w:rsidRDefault="002E3F5C" w:rsidP="009B6F0D">
            <w:pPr>
              <w:pStyle w:val="ac"/>
              <w:spacing w:line="260" w:lineRule="exact"/>
              <w:ind w:left="113" w:right="113"/>
              <w:rPr>
                <w:rFonts w:eastAsia="標楷體"/>
                <w:sz w:val="28"/>
              </w:rPr>
            </w:pPr>
          </w:p>
          <w:p w14:paraId="295F5FE1" w14:textId="77777777" w:rsidR="002E3F5C" w:rsidRDefault="002E3F5C" w:rsidP="009B6F0D">
            <w:pPr>
              <w:pStyle w:val="ac"/>
              <w:spacing w:line="260" w:lineRule="exact"/>
              <w:ind w:left="113" w:right="113"/>
              <w:jc w:val="right"/>
            </w:pPr>
            <w:r>
              <w:rPr>
                <w:rFonts w:eastAsia="標楷體"/>
                <w:sz w:val="28"/>
              </w:rPr>
              <w:t>%</w:t>
            </w:r>
          </w:p>
        </w:tc>
        <w:tc>
          <w:tcPr>
            <w:tcW w:w="13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AEDFE40" w14:textId="77777777" w:rsidR="002E3F5C" w:rsidRDefault="002E3F5C" w:rsidP="009B6F0D">
            <w:pPr>
              <w:pStyle w:val="ac"/>
              <w:spacing w:line="260" w:lineRule="exact"/>
              <w:ind w:left="113" w:right="113"/>
              <w:jc w:val="right"/>
            </w:pPr>
            <w:r>
              <w:rPr>
                <w:rFonts w:eastAsia="標楷體"/>
                <w:sz w:val="28"/>
              </w:rPr>
              <w:t>%</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73FA9FA" w14:textId="77777777" w:rsidR="002E3F5C" w:rsidRDefault="002E3F5C" w:rsidP="009B6F0D">
            <w:pPr>
              <w:pStyle w:val="ac"/>
              <w:spacing w:line="260" w:lineRule="exact"/>
              <w:ind w:left="113" w:right="113"/>
              <w:jc w:val="right"/>
            </w:pPr>
            <w:r>
              <w:rPr>
                <w:rFonts w:eastAsia="標楷體"/>
                <w:sz w:val="2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8B5A9" w14:textId="77777777" w:rsidR="002E3F5C" w:rsidRDefault="002E3F5C" w:rsidP="009B6F0D">
            <w:pPr>
              <w:pStyle w:val="ac"/>
              <w:spacing w:line="260" w:lineRule="exact"/>
              <w:ind w:left="113" w:right="113"/>
              <w:jc w:val="right"/>
            </w:pPr>
            <w:r>
              <w:rPr>
                <w:rFonts w:eastAsia="標楷體"/>
                <w:sz w:val="28"/>
              </w:rPr>
              <w:t>%</w:t>
            </w:r>
          </w:p>
        </w:tc>
      </w:tr>
      <w:tr w:rsidR="002E3F5C" w14:paraId="48879CAC" w14:textId="77777777" w:rsidTr="009B6F0D">
        <w:trPr>
          <w:cantSplit/>
          <w:trHeight w:val="472"/>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F391" w14:textId="77777777" w:rsidR="002E3F5C" w:rsidRDefault="002E3F5C" w:rsidP="009B6F0D">
            <w:pPr>
              <w:pStyle w:val="ac"/>
              <w:spacing w:line="260" w:lineRule="exact"/>
              <w:ind w:left="113" w:right="113"/>
            </w:pPr>
            <w:r>
              <w:rPr>
                <w:rFonts w:eastAsia="標楷體"/>
                <w:sz w:val="26"/>
                <w:szCs w:val="26"/>
              </w:rPr>
              <w:t>第一作者學校地址</w:t>
            </w:r>
          </w:p>
        </w:tc>
        <w:tc>
          <w:tcPr>
            <w:tcW w:w="862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C6FCFE6" w14:textId="77777777" w:rsidR="002E3F5C" w:rsidRDefault="002E3F5C" w:rsidP="009B6F0D">
            <w:pPr>
              <w:pStyle w:val="ac"/>
              <w:spacing w:line="260" w:lineRule="exact"/>
              <w:ind w:left="113" w:right="113"/>
            </w:pPr>
            <w:r>
              <w:rPr>
                <w:rFonts w:eastAsia="標楷體"/>
                <w:szCs w:val="24"/>
              </w:rPr>
              <w:t>郵遞區號：</w:t>
            </w:r>
            <w:r>
              <w:rPr>
                <w:rFonts w:ascii="標楷體" w:eastAsia="標楷體" w:hAnsi="標楷體"/>
                <w:b/>
                <w:sz w:val="28"/>
              </w:rPr>
              <w:t>□□□□□</w:t>
            </w:r>
            <w:r>
              <w:rPr>
                <w:rFonts w:eastAsia="標楷體"/>
                <w:sz w:val="28"/>
              </w:rPr>
              <w:t xml:space="preserve">                            </w:t>
            </w:r>
          </w:p>
        </w:tc>
      </w:tr>
      <w:tr w:rsidR="002E3F5C" w14:paraId="28163B45" w14:textId="77777777" w:rsidTr="009B6F0D">
        <w:trPr>
          <w:cantSplit/>
          <w:trHeight w:val="472"/>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3E77" w14:textId="77777777" w:rsidR="002E3F5C" w:rsidRDefault="002E3F5C" w:rsidP="009B6F0D">
            <w:pPr>
              <w:pStyle w:val="ac"/>
              <w:spacing w:line="260" w:lineRule="exact"/>
              <w:ind w:left="113" w:right="113"/>
            </w:pPr>
            <w:r>
              <w:rPr>
                <w:rFonts w:eastAsia="標楷體"/>
                <w:sz w:val="28"/>
              </w:rPr>
              <w:t>電話</w:t>
            </w:r>
          </w:p>
        </w:tc>
        <w:tc>
          <w:tcPr>
            <w:tcW w:w="862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67315C0" w14:textId="77777777" w:rsidR="002E3F5C" w:rsidRDefault="002E3F5C" w:rsidP="009B6F0D">
            <w:pPr>
              <w:pStyle w:val="ac"/>
              <w:spacing w:line="260" w:lineRule="exact"/>
              <w:ind w:left="113" w:right="113"/>
              <w:rPr>
                <w:rFonts w:eastAsia="標楷體"/>
                <w:sz w:val="28"/>
              </w:rPr>
            </w:pPr>
          </w:p>
        </w:tc>
      </w:tr>
      <w:tr w:rsidR="002E3F5C" w14:paraId="7E45CF84" w14:textId="77777777" w:rsidTr="009B6F0D">
        <w:trPr>
          <w:cantSplit/>
          <w:trHeight w:val="492"/>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9BB5" w14:textId="77777777" w:rsidR="002E3F5C" w:rsidRDefault="002E3F5C" w:rsidP="009B6F0D">
            <w:pPr>
              <w:pStyle w:val="ac"/>
              <w:spacing w:line="260" w:lineRule="exact"/>
              <w:ind w:left="113" w:right="113"/>
            </w:pPr>
            <w:r>
              <w:rPr>
                <w:rFonts w:eastAsia="標楷體"/>
              </w:rPr>
              <w:t>指導教師姓名</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1E6032" w14:textId="77777777" w:rsidR="002E3F5C" w:rsidRDefault="002E3F5C" w:rsidP="009B6F0D">
            <w:pPr>
              <w:pStyle w:val="ac"/>
              <w:spacing w:line="260" w:lineRule="exact"/>
              <w:ind w:left="113" w:right="113"/>
              <w:rPr>
                <w:rFonts w:eastAsia="標楷體"/>
                <w:sz w:val="28"/>
              </w:rPr>
            </w:pP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5D384D" w14:textId="77777777" w:rsidR="002E3F5C" w:rsidRDefault="002E3F5C" w:rsidP="009B6F0D">
            <w:pPr>
              <w:pStyle w:val="ac"/>
              <w:spacing w:line="260" w:lineRule="exact"/>
              <w:ind w:left="113" w:right="113"/>
              <w:rPr>
                <w:rFonts w:eastAsia="標楷體"/>
                <w:sz w:val="28"/>
              </w:rPr>
            </w:pPr>
          </w:p>
        </w:tc>
      </w:tr>
      <w:tr w:rsidR="002E3F5C" w14:paraId="6556FF72" w14:textId="77777777" w:rsidTr="009B6F0D">
        <w:trPr>
          <w:cantSplit/>
          <w:trHeight w:val="344"/>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EA38" w14:textId="77777777" w:rsidR="002E3F5C" w:rsidRDefault="002E3F5C" w:rsidP="009B6F0D">
            <w:pPr>
              <w:pStyle w:val="ac"/>
              <w:spacing w:line="260" w:lineRule="exact"/>
              <w:ind w:left="113" w:right="113"/>
            </w:pPr>
            <w:r>
              <w:rPr>
                <w:rFonts w:eastAsia="標楷體"/>
              </w:rPr>
              <w:t>出生日期</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C45C81" w14:textId="77777777" w:rsidR="002E3F5C" w:rsidRDefault="002E3F5C" w:rsidP="009B6F0D">
            <w:pPr>
              <w:pStyle w:val="ac"/>
              <w:spacing w:line="260" w:lineRule="exact"/>
              <w:ind w:left="113" w:right="113"/>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1DABDD" w14:textId="77777777" w:rsidR="002E3F5C" w:rsidRDefault="002E3F5C" w:rsidP="009B6F0D">
            <w:pPr>
              <w:pStyle w:val="ac"/>
              <w:spacing w:line="260" w:lineRule="exact"/>
              <w:ind w:right="113" w:firstLine="560"/>
            </w:pPr>
            <w:r>
              <w:rPr>
                <w:rFonts w:eastAsia="標楷體"/>
                <w:sz w:val="28"/>
                <w:lang w:eastAsia="zh-HK"/>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2E3F5C" w14:paraId="2C323739" w14:textId="77777777" w:rsidTr="009B6F0D">
        <w:trPr>
          <w:cantSplit/>
          <w:trHeight w:val="305"/>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A12A" w14:textId="77777777" w:rsidR="002E3F5C" w:rsidRDefault="002E3F5C" w:rsidP="009B6F0D">
            <w:pPr>
              <w:pStyle w:val="ac"/>
              <w:spacing w:line="260" w:lineRule="exact"/>
              <w:ind w:left="113" w:right="113"/>
            </w:pPr>
            <w:r>
              <w:rPr>
                <w:rFonts w:eastAsia="標楷體"/>
              </w:rPr>
              <w:t>身分證字號</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3D9F8C" w14:textId="77777777" w:rsidR="002E3F5C" w:rsidRDefault="002E3F5C" w:rsidP="009B6F0D">
            <w:pPr>
              <w:pStyle w:val="ac"/>
              <w:spacing w:line="260" w:lineRule="exact"/>
              <w:ind w:left="113" w:right="113"/>
              <w:rPr>
                <w:rFonts w:eastAsia="標楷體"/>
                <w:sz w:val="28"/>
              </w:rPr>
            </w:pP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1EAF26" w14:textId="77777777" w:rsidR="002E3F5C" w:rsidRDefault="002E3F5C" w:rsidP="009B6F0D">
            <w:pPr>
              <w:pStyle w:val="ac"/>
              <w:spacing w:line="260" w:lineRule="exact"/>
              <w:ind w:left="113" w:right="113"/>
              <w:rPr>
                <w:rFonts w:eastAsia="標楷體"/>
                <w:sz w:val="28"/>
              </w:rPr>
            </w:pPr>
          </w:p>
        </w:tc>
      </w:tr>
      <w:tr w:rsidR="002E3F5C" w14:paraId="7CC7A76F" w14:textId="77777777" w:rsidTr="009B6F0D">
        <w:trPr>
          <w:cantSplit/>
          <w:trHeight w:val="41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4732" w14:textId="77777777" w:rsidR="002E3F5C" w:rsidRDefault="002E3F5C" w:rsidP="009B6F0D">
            <w:pPr>
              <w:pStyle w:val="ac"/>
              <w:spacing w:line="260" w:lineRule="exact"/>
              <w:ind w:left="113" w:right="113"/>
            </w:pPr>
            <w:r>
              <w:rPr>
                <w:rFonts w:eastAsia="標楷體"/>
              </w:rPr>
              <w:t>服務學校全銜</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21198F" w14:textId="77777777" w:rsidR="002E3F5C" w:rsidRDefault="002E3F5C" w:rsidP="009B6F0D">
            <w:pPr>
              <w:pStyle w:val="ac"/>
              <w:spacing w:line="260" w:lineRule="exact"/>
              <w:ind w:left="113" w:right="113"/>
              <w:rPr>
                <w:rFonts w:eastAsia="標楷體"/>
                <w:sz w:val="28"/>
              </w:rPr>
            </w:pP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DE7F55" w14:textId="77777777" w:rsidR="002E3F5C" w:rsidRDefault="002E3F5C" w:rsidP="009B6F0D">
            <w:pPr>
              <w:pStyle w:val="ac"/>
              <w:spacing w:line="260" w:lineRule="exact"/>
              <w:ind w:left="113" w:right="113"/>
              <w:rPr>
                <w:rFonts w:eastAsia="標楷體"/>
                <w:sz w:val="28"/>
              </w:rPr>
            </w:pPr>
          </w:p>
        </w:tc>
      </w:tr>
      <w:tr w:rsidR="002E3F5C" w14:paraId="395B83AA" w14:textId="77777777" w:rsidTr="009B6F0D">
        <w:trPr>
          <w:cantSplit/>
          <w:trHeight w:val="344"/>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3913" w14:textId="77777777" w:rsidR="002E3F5C" w:rsidRDefault="002E3F5C" w:rsidP="009B6F0D">
            <w:pPr>
              <w:pStyle w:val="ac"/>
              <w:spacing w:line="260" w:lineRule="exact"/>
              <w:ind w:left="113" w:right="113"/>
            </w:pPr>
            <w:r>
              <w:rPr>
                <w:rFonts w:eastAsia="標楷體"/>
              </w:rPr>
              <w:t>行動電話</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ED492C" w14:textId="77777777" w:rsidR="002E3F5C" w:rsidRDefault="002E3F5C" w:rsidP="009B6F0D">
            <w:pPr>
              <w:pStyle w:val="ac"/>
              <w:spacing w:line="260" w:lineRule="exact"/>
              <w:ind w:left="113" w:right="113"/>
              <w:rPr>
                <w:rFonts w:eastAsia="標楷體"/>
                <w:sz w:val="28"/>
              </w:rPr>
            </w:pP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1CEA75" w14:textId="77777777" w:rsidR="002E3F5C" w:rsidRDefault="002E3F5C" w:rsidP="009B6F0D">
            <w:pPr>
              <w:pStyle w:val="ac"/>
              <w:spacing w:line="260" w:lineRule="exact"/>
              <w:ind w:left="113" w:right="113"/>
              <w:rPr>
                <w:rFonts w:eastAsia="標楷體"/>
                <w:sz w:val="28"/>
              </w:rPr>
            </w:pPr>
          </w:p>
        </w:tc>
      </w:tr>
      <w:tr w:rsidR="002E3F5C" w14:paraId="02F04AF0" w14:textId="77777777" w:rsidTr="009B6F0D">
        <w:trPr>
          <w:cantSplit/>
          <w:trHeight w:val="377"/>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DF96" w14:textId="77777777" w:rsidR="002E3F5C" w:rsidRDefault="002E3F5C" w:rsidP="009B6F0D">
            <w:pPr>
              <w:pStyle w:val="ac"/>
              <w:spacing w:line="260" w:lineRule="exact"/>
              <w:ind w:left="113" w:right="113" w:firstLine="360"/>
            </w:pPr>
            <w:r>
              <w:rPr>
                <w:rFonts w:eastAsia="標楷體"/>
              </w:rPr>
              <w:t>E-mail</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4C3443" w14:textId="77777777" w:rsidR="002E3F5C" w:rsidRDefault="002E3F5C" w:rsidP="009B6F0D">
            <w:pPr>
              <w:pStyle w:val="ac"/>
              <w:spacing w:line="260" w:lineRule="exact"/>
              <w:ind w:left="113" w:right="113"/>
              <w:jc w:val="right"/>
              <w:rPr>
                <w:rFonts w:eastAsia="標楷體"/>
                <w:sz w:val="28"/>
              </w:rPr>
            </w:pP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7DE614" w14:textId="77777777" w:rsidR="002E3F5C" w:rsidRDefault="002E3F5C" w:rsidP="009B6F0D">
            <w:pPr>
              <w:pStyle w:val="ac"/>
              <w:spacing w:line="260" w:lineRule="exact"/>
              <w:ind w:left="113" w:right="113"/>
              <w:jc w:val="right"/>
              <w:rPr>
                <w:rFonts w:eastAsia="標楷體"/>
                <w:sz w:val="28"/>
              </w:rPr>
            </w:pPr>
          </w:p>
        </w:tc>
      </w:tr>
      <w:tr w:rsidR="002E3F5C" w14:paraId="793BF49C" w14:textId="77777777" w:rsidTr="009B6F0D">
        <w:trPr>
          <w:cantSplit/>
          <w:trHeight w:val="353"/>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791B" w14:textId="77777777" w:rsidR="002E3F5C" w:rsidRDefault="002E3F5C" w:rsidP="009B6F0D">
            <w:pPr>
              <w:pStyle w:val="ac"/>
              <w:spacing w:line="260" w:lineRule="exact"/>
              <w:ind w:right="113"/>
              <w:jc w:val="both"/>
            </w:pPr>
            <w:r>
              <w:rPr>
                <w:rFonts w:eastAsia="標楷體"/>
              </w:rPr>
              <w:t>指導項目</w:t>
            </w:r>
            <w:r>
              <w:rPr>
                <w:rFonts w:ascii="新細明體" w:hAnsi="新細明體"/>
              </w:rPr>
              <w:t>、</w:t>
            </w:r>
            <w:r>
              <w:rPr>
                <w:rFonts w:eastAsia="標楷體"/>
              </w:rPr>
              <w:t>具體貢獻</w:t>
            </w:r>
          </w:p>
          <w:p w14:paraId="1D6DE930" w14:textId="77777777" w:rsidR="002E3F5C" w:rsidRDefault="002E3F5C" w:rsidP="009B6F0D">
            <w:pPr>
              <w:pStyle w:val="ac"/>
              <w:spacing w:line="260" w:lineRule="exact"/>
              <w:ind w:right="113"/>
              <w:jc w:val="both"/>
            </w:pPr>
            <w:r>
              <w:rPr>
                <w:rFonts w:eastAsia="標楷體"/>
                <w:u w:val="single"/>
                <w:lang w:eastAsia="zh-HK"/>
              </w:rPr>
              <w:t>及比重</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97A1E5" w14:textId="77777777" w:rsidR="002E3F5C" w:rsidRDefault="002E3F5C" w:rsidP="009B6F0D">
            <w:pPr>
              <w:pStyle w:val="ac"/>
              <w:spacing w:line="260" w:lineRule="exact"/>
              <w:ind w:left="113" w:right="113"/>
              <w:jc w:val="right"/>
            </w:pPr>
            <w:r>
              <w:rPr>
                <w:rFonts w:eastAsia="標楷體"/>
                <w:sz w:val="28"/>
              </w:rPr>
              <w:t>%</w:t>
            </w: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2A7E4D" w14:textId="77777777" w:rsidR="002E3F5C" w:rsidRDefault="002E3F5C" w:rsidP="009B6F0D">
            <w:pPr>
              <w:pStyle w:val="ac"/>
              <w:spacing w:line="260" w:lineRule="exact"/>
              <w:ind w:right="113"/>
              <w:jc w:val="right"/>
            </w:pPr>
            <w:r>
              <w:rPr>
                <w:rFonts w:eastAsia="標楷體"/>
                <w:sz w:val="28"/>
              </w:rPr>
              <w:t>%</w:t>
            </w:r>
          </w:p>
        </w:tc>
      </w:tr>
      <w:tr w:rsidR="002E3F5C" w14:paraId="43FF3C88" w14:textId="77777777" w:rsidTr="009B6F0D">
        <w:trPr>
          <w:cantSplit/>
          <w:trHeight w:val="672"/>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FE10" w14:textId="77777777" w:rsidR="002E3F5C" w:rsidRDefault="002E3F5C" w:rsidP="009B6F0D">
            <w:pPr>
              <w:pStyle w:val="ac"/>
              <w:spacing w:line="260" w:lineRule="exact"/>
              <w:ind w:right="113"/>
              <w:jc w:val="center"/>
            </w:pPr>
            <w:r>
              <w:rPr>
                <w:rFonts w:eastAsia="標楷體"/>
                <w:u w:val="single"/>
              </w:rPr>
              <w:t>校長姓名及電話</w:t>
            </w:r>
          </w:p>
        </w:tc>
        <w:tc>
          <w:tcPr>
            <w:tcW w:w="431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BD65133" w14:textId="77777777" w:rsidR="002E3F5C" w:rsidRDefault="002E3F5C" w:rsidP="009B6F0D">
            <w:pPr>
              <w:pStyle w:val="ac"/>
              <w:spacing w:line="260" w:lineRule="exact"/>
              <w:ind w:right="113"/>
              <w:jc w:val="right"/>
              <w:rPr>
                <w:rFonts w:eastAsia="標楷體"/>
                <w:sz w:val="28"/>
              </w:rPr>
            </w:pPr>
          </w:p>
        </w:tc>
        <w:tc>
          <w:tcPr>
            <w:tcW w:w="43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F603DE" w14:textId="77777777" w:rsidR="002E3F5C" w:rsidRDefault="002E3F5C" w:rsidP="009B6F0D">
            <w:pPr>
              <w:pStyle w:val="ac"/>
              <w:spacing w:line="260" w:lineRule="exact"/>
              <w:ind w:right="113"/>
              <w:jc w:val="both"/>
            </w:pPr>
            <w:r>
              <w:rPr>
                <w:rFonts w:eastAsia="標楷體"/>
                <w:sz w:val="28"/>
              </w:rPr>
              <w:t>電話</w:t>
            </w:r>
          </w:p>
        </w:tc>
      </w:tr>
      <w:tr w:rsidR="002E3F5C" w14:paraId="67635995" w14:textId="77777777" w:rsidTr="009B6F0D">
        <w:trPr>
          <w:cantSplit/>
          <w:trHeight w:val="531"/>
        </w:trPr>
        <w:tc>
          <w:tcPr>
            <w:tcW w:w="2830" w:type="dxa"/>
            <w:gridSpan w:val="2"/>
            <w:vMerge w:val="restart"/>
            <w:tcBorders>
              <w:top w:val="single" w:sz="18" w:space="0" w:color="FF0000"/>
              <w:left w:val="single" w:sz="18" w:space="0" w:color="FF0000"/>
              <w:bottom w:val="single" w:sz="18" w:space="0" w:color="FF0000"/>
              <w:right w:val="single" w:sz="4" w:space="0" w:color="000000"/>
            </w:tcBorders>
            <w:shd w:val="clear" w:color="auto" w:fill="auto"/>
            <w:vAlign w:val="center"/>
          </w:tcPr>
          <w:p w14:paraId="31C201ED" w14:textId="77777777" w:rsidR="002E3F5C" w:rsidRDefault="002E3F5C" w:rsidP="009B6F0D">
            <w:pPr>
              <w:pStyle w:val="ac"/>
              <w:spacing w:line="240" w:lineRule="exact"/>
            </w:pPr>
            <w:bookmarkStart w:id="4" w:name="_Hlk151468508"/>
            <w:r>
              <w:rPr>
                <w:rFonts w:ascii="標楷體" w:eastAsia="標楷體" w:hAnsi="標楷體"/>
                <w:b/>
                <w:bCs/>
              </w:rPr>
              <w:t>本人</w:t>
            </w:r>
            <w:r>
              <w:rPr>
                <w:rFonts w:ascii="標楷體" w:eastAsia="標楷體" w:hAnsi="標楷體"/>
                <w:b/>
                <w:bCs/>
                <w:u w:val="single"/>
              </w:rPr>
              <w:t>已了解研究倫理的要義</w:t>
            </w:r>
            <w:r>
              <w:rPr>
                <w:rFonts w:ascii="新細明體" w:hAnsi="新細明體"/>
                <w:b/>
                <w:bCs/>
                <w:u w:val="single"/>
              </w:rPr>
              <w:t>，</w:t>
            </w:r>
            <w:r>
              <w:rPr>
                <w:rFonts w:ascii="標楷體" w:eastAsia="標楷體" w:hAnsi="標楷體"/>
                <w:b/>
                <w:bCs/>
                <w:u w:val="single"/>
              </w:rPr>
              <w:t>且</w:t>
            </w:r>
            <w:r>
              <w:rPr>
                <w:rFonts w:ascii="標楷體" w:eastAsia="標楷體" w:hAnsi="標楷體"/>
                <w:b/>
                <w:bCs/>
              </w:rPr>
              <w:t>本參展作品</w:t>
            </w:r>
            <w:r>
              <w:rPr>
                <w:rFonts w:ascii="標楷體" w:eastAsia="標楷體" w:hAnsi="標楷體"/>
                <w:b/>
                <w:bCs/>
                <w:u w:val="single"/>
              </w:rPr>
              <w:t>係由作者親自製作，未仿製、抄襲其他研究成果</w:t>
            </w:r>
            <w:r>
              <w:rPr>
                <w:rFonts w:ascii="標楷體" w:eastAsia="標楷體" w:hAnsi="標楷體"/>
                <w:b/>
                <w:bCs/>
              </w:rPr>
              <w:t>。</w:t>
            </w:r>
            <w:bookmarkEnd w:id="4"/>
          </w:p>
        </w:tc>
        <w:tc>
          <w:tcPr>
            <w:tcW w:w="1834" w:type="dxa"/>
            <w:gridSpan w:val="2"/>
            <w:tcBorders>
              <w:top w:val="single" w:sz="18" w:space="0" w:color="FF0000"/>
              <w:left w:val="single" w:sz="4" w:space="0" w:color="000000"/>
              <w:bottom w:val="single" w:sz="18" w:space="0" w:color="FF0000"/>
              <w:right w:val="single" w:sz="4" w:space="0" w:color="000000"/>
            </w:tcBorders>
            <w:shd w:val="clear" w:color="auto" w:fill="auto"/>
            <w:vAlign w:val="center"/>
          </w:tcPr>
          <w:p w14:paraId="7AD0B6BD" w14:textId="77777777" w:rsidR="002E3F5C" w:rsidRDefault="002E3F5C" w:rsidP="009B6F0D">
            <w:pPr>
              <w:pStyle w:val="ac"/>
              <w:snapToGrid w:val="0"/>
              <w:spacing w:line="300" w:lineRule="exact"/>
              <w:ind w:left="113" w:right="51"/>
            </w:pPr>
            <w:r>
              <w:rPr>
                <w:rFonts w:eastAsia="標楷體"/>
                <w:b/>
                <w:bCs/>
                <w:sz w:val="26"/>
                <w:szCs w:val="26"/>
              </w:rPr>
              <w:t>指導</w:t>
            </w:r>
            <w:r>
              <w:rPr>
                <w:rFonts w:eastAsia="標楷體"/>
                <w:b/>
                <w:bCs/>
                <w:sz w:val="26"/>
                <w:szCs w:val="26"/>
                <w:lang w:eastAsia="zh-HK"/>
              </w:rPr>
              <w:t>教師</w:t>
            </w:r>
            <w:r>
              <w:rPr>
                <w:rFonts w:eastAsia="標楷體"/>
                <w:b/>
                <w:bCs/>
                <w:sz w:val="26"/>
                <w:szCs w:val="26"/>
              </w:rPr>
              <w:t>簽</w:t>
            </w:r>
            <w:r>
              <w:rPr>
                <w:rFonts w:eastAsia="標楷體"/>
                <w:b/>
                <w:bCs/>
                <w:sz w:val="26"/>
                <w:szCs w:val="26"/>
                <w:lang w:eastAsia="zh-HK"/>
              </w:rPr>
              <w:t>名</w:t>
            </w:r>
          </w:p>
        </w:tc>
        <w:tc>
          <w:tcPr>
            <w:tcW w:w="6304" w:type="dxa"/>
            <w:gridSpan w:val="9"/>
            <w:tcBorders>
              <w:top w:val="single" w:sz="18" w:space="0" w:color="FF0000"/>
              <w:left w:val="single" w:sz="4" w:space="0" w:color="000000"/>
              <w:bottom w:val="single" w:sz="18" w:space="0" w:color="FF0000"/>
              <w:right w:val="single" w:sz="18" w:space="0" w:color="FF0000"/>
            </w:tcBorders>
            <w:shd w:val="clear" w:color="auto" w:fill="auto"/>
            <w:vAlign w:val="center"/>
          </w:tcPr>
          <w:p w14:paraId="33FF621A" w14:textId="77777777" w:rsidR="002E3F5C" w:rsidRDefault="002E3F5C" w:rsidP="009B6F0D">
            <w:pPr>
              <w:pStyle w:val="ac"/>
              <w:spacing w:line="260" w:lineRule="exact"/>
              <w:ind w:left="113" w:right="113"/>
              <w:jc w:val="right"/>
              <w:rPr>
                <w:rFonts w:eastAsia="標楷體"/>
                <w:sz w:val="28"/>
              </w:rPr>
            </w:pPr>
          </w:p>
        </w:tc>
      </w:tr>
      <w:tr w:rsidR="002E3F5C" w14:paraId="417FEFC6" w14:textId="77777777" w:rsidTr="009B6F0D">
        <w:trPr>
          <w:cantSplit/>
          <w:trHeight w:val="907"/>
        </w:trPr>
        <w:tc>
          <w:tcPr>
            <w:tcW w:w="2830" w:type="dxa"/>
            <w:gridSpan w:val="2"/>
            <w:vMerge/>
            <w:tcBorders>
              <w:top w:val="single" w:sz="18" w:space="0" w:color="FF0000"/>
              <w:left w:val="single" w:sz="18" w:space="0" w:color="FF0000"/>
              <w:bottom w:val="single" w:sz="18" w:space="0" w:color="FF0000"/>
              <w:right w:val="single" w:sz="4" w:space="0" w:color="000000"/>
            </w:tcBorders>
            <w:shd w:val="clear" w:color="auto" w:fill="auto"/>
            <w:vAlign w:val="center"/>
          </w:tcPr>
          <w:p w14:paraId="697096AC" w14:textId="77777777" w:rsidR="002E3F5C" w:rsidRDefault="002E3F5C" w:rsidP="009B6F0D"/>
        </w:tc>
        <w:tc>
          <w:tcPr>
            <w:tcW w:w="1834" w:type="dxa"/>
            <w:gridSpan w:val="2"/>
            <w:tcBorders>
              <w:top w:val="single" w:sz="18" w:space="0" w:color="FF0000"/>
              <w:left w:val="single" w:sz="4" w:space="0" w:color="000000"/>
              <w:bottom w:val="single" w:sz="18" w:space="0" w:color="FF0000"/>
              <w:right w:val="single" w:sz="4" w:space="0" w:color="000000"/>
            </w:tcBorders>
            <w:shd w:val="clear" w:color="auto" w:fill="auto"/>
            <w:vAlign w:val="center"/>
          </w:tcPr>
          <w:p w14:paraId="1F5133C1" w14:textId="77777777" w:rsidR="002E3F5C" w:rsidRDefault="002E3F5C" w:rsidP="009B6F0D">
            <w:pPr>
              <w:pStyle w:val="ac"/>
              <w:snapToGrid w:val="0"/>
              <w:spacing w:line="300" w:lineRule="exact"/>
              <w:ind w:left="113" w:right="51"/>
            </w:pPr>
            <w:r>
              <w:rPr>
                <w:rFonts w:eastAsia="標楷體"/>
                <w:b/>
                <w:bCs/>
                <w:sz w:val="26"/>
                <w:szCs w:val="26"/>
                <w:lang w:eastAsia="zh-HK"/>
              </w:rPr>
              <w:t>作者</w:t>
            </w:r>
            <w:r>
              <w:rPr>
                <w:rFonts w:eastAsia="標楷體"/>
                <w:b/>
                <w:bCs/>
                <w:sz w:val="26"/>
                <w:szCs w:val="26"/>
              </w:rPr>
              <w:t>簽</w:t>
            </w:r>
            <w:r>
              <w:rPr>
                <w:rFonts w:eastAsia="標楷體"/>
                <w:b/>
                <w:bCs/>
                <w:sz w:val="26"/>
                <w:szCs w:val="26"/>
                <w:lang w:eastAsia="zh-HK"/>
              </w:rPr>
              <w:t>名</w:t>
            </w:r>
          </w:p>
        </w:tc>
        <w:tc>
          <w:tcPr>
            <w:tcW w:w="6304" w:type="dxa"/>
            <w:gridSpan w:val="9"/>
            <w:tcBorders>
              <w:top w:val="single" w:sz="18" w:space="0" w:color="FF0000"/>
              <w:left w:val="single" w:sz="4" w:space="0" w:color="000000"/>
              <w:bottom w:val="single" w:sz="18" w:space="0" w:color="FF0000"/>
              <w:right w:val="single" w:sz="18" w:space="0" w:color="FF0000"/>
            </w:tcBorders>
            <w:shd w:val="clear" w:color="auto" w:fill="auto"/>
            <w:vAlign w:val="center"/>
          </w:tcPr>
          <w:p w14:paraId="093B42D7" w14:textId="77777777" w:rsidR="002E3F5C" w:rsidRDefault="002E3F5C" w:rsidP="009B6F0D">
            <w:pPr>
              <w:pStyle w:val="ac"/>
              <w:spacing w:line="260" w:lineRule="exact"/>
              <w:ind w:left="113" w:right="113"/>
              <w:jc w:val="right"/>
              <w:rPr>
                <w:rFonts w:eastAsia="標楷體"/>
                <w:sz w:val="28"/>
              </w:rPr>
            </w:pPr>
          </w:p>
        </w:tc>
      </w:tr>
    </w:tbl>
    <w:p w14:paraId="641E4536" w14:textId="77777777" w:rsidR="002E3F5C" w:rsidRDefault="002E3F5C" w:rsidP="002E3F5C">
      <w:pPr>
        <w:pStyle w:val="ac"/>
        <w:spacing w:line="240" w:lineRule="exact"/>
        <w:ind w:left="1208" w:hanging="968"/>
      </w:pPr>
      <w:r>
        <w:rPr>
          <w:rFonts w:ascii="標楷體" w:eastAsia="標楷體" w:hAnsi="標楷體"/>
          <w:sz w:val="22"/>
          <w:szCs w:val="22"/>
        </w:rPr>
        <w:t>備註：</w:t>
      </w:r>
    </w:p>
    <w:p w14:paraId="785210FD" w14:textId="77777777" w:rsidR="002E3F5C" w:rsidRDefault="002E3F5C" w:rsidP="002E3F5C">
      <w:pPr>
        <w:pStyle w:val="ac"/>
        <w:spacing w:line="240" w:lineRule="exact"/>
      </w:pPr>
      <w:r>
        <w:rPr>
          <w:rFonts w:ascii="標楷體" w:eastAsia="標楷體" w:hAnsi="標楷體"/>
          <w:sz w:val="22"/>
          <w:szCs w:val="22"/>
        </w:rPr>
        <w:t xml:space="preserve">    一、作者</w:t>
      </w:r>
      <w:proofErr w:type="gramStart"/>
      <w:r>
        <w:rPr>
          <w:rFonts w:ascii="標楷體" w:eastAsia="標楷體" w:hAnsi="標楷體"/>
          <w:sz w:val="22"/>
          <w:szCs w:val="22"/>
        </w:rPr>
        <w:t>最多限填3名</w:t>
      </w:r>
      <w:proofErr w:type="gramEnd"/>
      <w:r>
        <w:rPr>
          <w:rFonts w:ascii="標楷體" w:eastAsia="標楷體" w:hAnsi="標楷體"/>
          <w:sz w:val="22"/>
          <w:szCs w:val="22"/>
        </w:rPr>
        <w:t>（國小組最多6名），請區分主要作者與次要作者依序填寫作者姓名欄</w:t>
      </w:r>
      <w:proofErr w:type="gramStart"/>
      <w:r>
        <w:rPr>
          <w:rFonts w:ascii="標楷體" w:eastAsia="標楷體" w:hAnsi="標楷體"/>
          <w:sz w:val="22"/>
          <w:szCs w:val="22"/>
        </w:rPr>
        <w:t>（</w:t>
      </w:r>
      <w:proofErr w:type="gramEnd"/>
      <w:r>
        <w:rPr>
          <w:rFonts w:ascii="標楷體" w:eastAsia="標楷體" w:hAnsi="標楷體"/>
          <w:sz w:val="22"/>
          <w:szCs w:val="22"/>
        </w:rPr>
        <w:t>1.為主要作者</w:t>
      </w:r>
    </w:p>
    <w:p w14:paraId="7F62BB15" w14:textId="77777777" w:rsidR="002E3F5C" w:rsidRDefault="002E3F5C" w:rsidP="002E3F5C">
      <w:pPr>
        <w:pStyle w:val="ac"/>
        <w:spacing w:line="240" w:lineRule="exact"/>
      </w:pPr>
      <w:r>
        <w:rPr>
          <w:rFonts w:ascii="標楷體" w:eastAsia="標楷體" w:hAnsi="標楷體"/>
          <w:sz w:val="22"/>
          <w:szCs w:val="22"/>
        </w:rPr>
        <w:t xml:space="preserve">        2.為次要作者，其餘類推</w:t>
      </w:r>
      <w:proofErr w:type="gramStart"/>
      <w:r>
        <w:rPr>
          <w:rFonts w:ascii="標楷體" w:eastAsia="標楷體" w:hAnsi="標楷體"/>
          <w:sz w:val="22"/>
          <w:szCs w:val="22"/>
        </w:rPr>
        <w:t>）</w:t>
      </w:r>
      <w:proofErr w:type="gramEnd"/>
      <w:r>
        <w:rPr>
          <w:rFonts w:ascii="標楷體" w:eastAsia="標楷體" w:hAnsi="標楷體"/>
          <w:sz w:val="22"/>
          <w:szCs w:val="22"/>
        </w:rPr>
        <w:t>，並詳列作者對本作品之貢獻。</w:t>
      </w:r>
    </w:p>
    <w:p w14:paraId="09B01A88" w14:textId="77777777" w:rsidR="002E3F5C" w:rsidRDefault="002E3F5C" w:rsidP="002E3F5C">
      <w:pPr>
        <w:pStyle w:val="ac"/>
        <w:spacing w:line="240" w:lineRule="exact"/>
        <w:ind w:left="180"/>
      </w:pPr>
      <w:r>
        <w:rPr>
          <w:rFonts w:ascii="標楷體" w:eastAsia="標楷體" w:hAnsi="標楷體"/>
          <w:sz w:val="22"/>
          <w:szCs w:val="22"/>
        </w:rPr>
        <w:t xml:space="preserve">  二、指導教師</w:t>
      </w:r>
      <w:proofErr w:type="gramStart"/>
      <w:r>
        <w:rPr>
          <w:rFonts w:ascii="標楷體" w:eastAsia="標楷體" w:hAnsi="標楷體"/>
          <w:sz w:val="22"/>
          <w:szCs w:val="22"/>
        </w:rPr>
        <w:t>最多限填2名</w:t>
      </w:r>
      <w:proofErr w:type="gramEnd"/>
      <w:r>
        <w:rPr>
          <w:rFonts w:ascii="標楷體" w:eastAsia="標楷體" w:hAnsi="標楷體"/>
          <w:sz w:val="22"/>
          <w:szCs w:val="22"/>
        </w:rPr>
        <w:t>，未從事指導工作而列入者，報請主管教育行政機關查明處理</w:t>
      </w:r>
      <w:r>
        <w:rPr>
          <w:rFonts w:eastAsia="標楷體"/>
          <w:b/>
          <w:sz w:val="22"/>
          <w:szCs w:val="22"/>
        </w:rPr>
        <w:t>。</w:t>
      </w:r>
      <w:r>
        <w:rPr>
          <w:rFonts w:ascii="標楷體" w:eastAsia="標楷體" w:hAnsi="標楷體"/>
          <w:sz w:val="22"/>
          <w:szCs w:val="22"/>
        </w:rPr>
        <w:t>(代課及代理或實習</w:t>
      </w:r>
    </w:p>
    <w:p w14:paraId="43F6774C" w14:textId="77777777" w:rsidR="002E3F5C" w:rsidRDefault="002E3F5C" w:rsidP="002E3F5C">
      <w:pPr>
        <w:pStyle w:val="ac"/>
        <w:spacing w:line="240" w:lineRule="exact"/>
        <w:ind w:left="180"/>
      </w:pPr>
      <w:r>
        <w:rPr>
          <w:rFonts w:ascii="標楷體" w:eastAsia="標楷體" w:hAnsi="標楷體"/>
          <w:sz w:val="22"/>
          <w:szCs w:val="22"/>
        </w:rPr>
        <w:t xml:space="preserve">      教師請於指導教師姓名欄備註，例：王○○(實習)、林○○(代課或代理) 。</w:t>
      </w:r>
    </w:p>
    <w:p w14:paraId="614B78AC" w14:textId="77777777" w:rsidR="002E3F5C" w:rsidRDefault="002E3F5C" w:rsidP="002E3F5C">
      <w:pPr>
        <w:pStyle w:val="ac"/>
        <w:spacing w:line="240" w:lineRule="exact"/>
        <w:ind w:left="180"/>
      </w:pPr>
      <w:r>
        <w:rPr>
          <w:rFonts w:ascii="標楷體" w:eastAsia="標楷體" w:hAnsi="標楷體"/>
          <w:sz w:val="22"/>
          <w:szCs w:val="22"/>
        </w:rPr>
        <w:t xml:space="preserve">  三、本表需繳交書面一式一份，</w:t>
      </w:r>
      <w:r>
        <w:rPr>
          <w:rFonts w:ascii="標楷體" w:eastAsia="標楷體" w:hAnsi="標楷體"/>
          <w:b/>
          <w:sz w:val="22"/>
          <w:szCs w:val="22"/>
        </w:rPr>
        <w:t>指導教師</w:t>
      </w:r>
      <w:proofErr w:type="gramStart"/>
      <w:r>
        <w:rPr>
          <w:rFonts w:ascii="標楷體" w:eastAsia="標楷體" w:hAnsi="標楷體"/>
          <w:b/>
          <w:sz w:val="22"/>
          <w:szCs w:val="22"/>
        </w:rPr>
        <w:t>簽名欄請親自</w:t>
      </w:r>
      <w:proofErr w:type="gramEnd"/>
      <w:r>
        <w:rPr>
          <w:rFonts w:ascii="標楷體" w:eastAsia="標楷體" w:hAnsi="標楷體"/>
          <w:b/>
          <w:sz w:val="22"/>
          <w:szCs w:val="22"/>
        </w:rPr>
        <w:t>簽名，PDF格式電腦檔案一份上傳「彰化縣113年第64屆</w:t>
      </w:r>
    </w:p>
    <w:p w14:paraId="27614510" w14:textId="77777777" w:rsidR="002E3F5C" w:rsidRDefault="002E3F5C" w:rsidP="002E3F5C">
      <w:pPr>
        <w:pStyle w:val="ac"/>
        <w:spacing w:line="240" w:lineRule="exact"/>
        <w:ind w:left="180"/>
      </w:pPr>
      <w:r>
        <w:rPr>
          <w:rFonts w:ascii="標楷體" w:eastAsia="標楷體" w:hAnsi="標楷體"/>
          <w:b/>
          <w:sz w:val="22"/>
          <w:szCs w:val="22"/>
        </w:rPr>
        <w:t xml:space="preserve">      中小學科學展覽會官方網站」</w:t>
      </w:r>
      <w:r>
        <w:rPr>
          <w:rFonts w:ascii="標楷體" w:eastAsia="標楷體" w:hAnsi="標楷體"/>
          <w:sz w:val="22"/>
          <w:szCs w:val="22"/>
        </w:rPr>
        <w:t>。</w:t>
      </w:r>
    </w:p>
    <w:p w14:paraId="59A343D6" w14:textId="77777777" w:rsidR="002E3F5C" w:rsidRDefault="002E3F5C" w:rsidP="002E3F5C">
      <w:pPr>
        <w:pStyle w:val="ac"/>
        <w:spacing w:line="240" w:lineRule="exact"/>
      </w:pPr>
      <w:r>
        <w:rPr>
          <w:rFonts w:ascii="標楷體" w:eastAsia="標楷體" w:hAnsi="標楷體"/>
          <w:sz w:val="22"/>
          <w:szCs w:val="22"/>
        </w:rPr>
        <w:t xml:space="preserve">    四、報名時請一併檢附證明文件，參賽學生請檢附學生證明文件(如在學證明)；指導老師請檢附服務證明文件</w:t>
      </w:r>
    </w:p>
    <w:p w14:paraId="676E5E74" w14:textId="77777777" w:rsidR="002E3F5C" w:rsidRDefault="002E3F5C" w:rsidP="002E3F5C">
      <w:pPr>
        <w:pStyle w:val="ac"/>
        <w:spacing w:line="240" w:lineRule="exact"/>
      </w:pPr>
      <w:r>
        <w:rPr>
          <w:rFonts w:ascii="標楷體" w:eastAsia="標楷體" w:hAnsi="標楷體"/>
          <w:sz w:val="22"/>
          <w:szCs w:val="22"/>
        </w:rPr>
        <w:t xml:space="preserve">        (如服務證明書)。</w:t>
      </w:r>
    </w:p>
    <w:p w14:paraId="102A6FB2" w14:textId="77777777" w:rsidR="002E3F5C" w:rsidRDefault="002E3F5C" w:rsidP="002E3F5C">
      <w:pPr>
        <w:pStyle w:val="ac"/>
        <w:spacing w:line="240" w:lineRule="exact"/>
      </w:pPr>
      <w:r>
        <w:rPr>
          <w:rFonts w:ascii="標楷體" w:eastAsia="標楷體" w:hAnsi="標楷體"/>
          <w:b/>
          <w:sz w:val="22"/>
          <w:szCs w:val="22"/>
        </w:rPr>
        <w:t xml:space="preserve">    </w:t>
      </w:r>
      <w:bookmarkStart w:id="5" w:name="_Hlk151468980"/>
      <w:r>
        <w:rPr>
          <w:rFonts w:ascii="標楷體" w:eastAsia="標楷體" w:hAnsi="標楷體"/>
          <w:b/>
          <w:sz w:val="22"/>
          <w:szCs w:val="22"/>
        </w:rPr>
        <w:t>五、</w:t>
      </w:r>
      <w:proofErr w:type="gramStart"/>
      <w:r>
        <w:rPr>
          <w:rFonts w:ascii="標楷體" w:eastAsia="標楷體" w:hAnsi="標楷體"/>
          <w:b/>
          <w:sz w:val="22"/>
          <w:szCs w:val="22"/>
        </w:rPr>
        <w:t>攸</w:t>
      </w:r>
      <w:proofErr w:type="gramEnd"/>
      <w:r>
        <w:rPr>
          <w:rFonts w:ascii="標楷體" w:eastAsia="標楷體" w:hAnsi="標楷體"/>
          <w:b/>
          <w:sz w:val="22"/>
          <w:szCs w:val="22"/>
        </w:rPr>
        <w:t>關研究倫理，建議參展師生至以下資源修習：</w:t>
      </w:r>
    </w:p>
    <w:p w14:paraId="470BB430" w14:textId="77777777" w:rsidR="002E3F5C" w:rsidRDefault="002E3F5C" w:rsidP="002E3F5C">
      <w:pPr>
        <w:pStyle w:val="ac"/>
        <w:spacing w:line="240" w:lineRule="exact"/>
      </w:pPr>
      <w:r>
        <w:rPr>
          <w:rFonts w:ascii="標楷體" w:eastAsia="標楷體" w:hAnsi="標楷體"/>
          <w:b/>
          <w:sz w:val="22"/>
          <w:szCs w:val="22"/>
        </w:rPr>
        <w:t xml:space="preserve">      (</w:t>
      </w:r>
      <w:proofErr w:type="gramStart"/>
      <w:r>
        <w:rPr>
          <w:rFonts w:ascii="標楷體" w:eastAsia="標楷體" w:hAnsi="標楷體"/>
          <w:b/>
          <w:sz w:val="22"/>
          <w:szCs w:val="22"/>
        </w:rPr>
        <w:t>一</w:t>
      </w:r>
      <w:proofErr w:type="gramEnd"/>
      <w:r>
        <w:rPr>
          <w:rFonts w:ascii="標楷體" w:eastAsia="標楷體" w:hAnsi="標楷體"/>
          <w:b/>
          <w:sz w:val="22"/>
          <w:szCs w:val="22"/>
        </w:rPr>
        <w:t>)教育部臺灣學術倫理教育資源中心　https://ethics.moe.edu.tw/</w:t>
      </w:r>
    </w:p>
    <w:p w14:paraId="270C7BF1" w14:textId="77777777" w:rsidR="002E3F5C" w:rsidRDefault="002E3F5C" w:rsidP="002E3F5C">
      <w:pPr>
        <w:pStyle w:val="ac"/>
        <w:spacing w:line="240" w:lineRule="exact"/>
      </w:pPr>
      <w:r>
        <w:rPr>
          <w:rFonts w:ascii="標楷體" w:eastAsia="標楷體" w:hAnsi="標楷體"/>
          <w:b/>
          <w:sz w:val="22"/>
          <w:szCs w:val="22"/>
        </w:rPr>
        <w:t xml:space="preserve">      (二)國立臺灣科學教育館　https://www.ntsec.gov.tw/（臺灣網路科教館－科展群傑廳－科展學習區）</w:t>
      </w:r>
    </w:p>
    <w:p w14:paraId="24FB929C" w14:textId="77777777" w:rsidR="002E3F5C" w:rsidRDefault="002E3F5C" w:rsidP="002E3F5C">
      <w:pPr>
        <w:pStyle w:val="ac"/>
        <w:spacing w:line="240" w:lineRule="exact"/>
        <w:sectPr w:rsidR="002E3F5C">
          <w:footerReference w:type="even" r:id="rId7"/>
          <w:footerReference w:type="default" r:id="rId8"/>
          <w:footerReference w:type="first" r:id="rId9"/>
          <w:pgSz w:w="11906" w:h="16838"/>
          <w:pgMar w:top="340" w:right="244" w:bottom="847" w:left="238" w:header="720" w:footer="340" w:gutter="0"/>
          <w:cols w:space="720"/>
          <w:docGrid w:linePitch="600" w:charSpace="40960"/>
        </w:sectPr>
      </w:pPr>
      <w:r>
        <w:rPr>
          <w:rFonts w:ascii="標楷體" w:eastAsia="標楷體" w:hAnsi="標楷體"/>
          <w:b/>
          <w:sz w:val="22"/>
          <w:szCs w:val="22"/>
        </w:rPr>
        <w:t xml:space="preserve">      (三)教育雲　https://cloud.edu.tw/</w:t>
      </w:r>
      <w:bookmarkEnd w:id="5"/>
    </w:p>
    <w:p w14:paraId="62343E24" w14:textId="77777777" w:rsidR="002E3F5C" w:rsidRDefault="002E3F5C" w:rsidP="002E3F5C">
      <w:pPr>
        <w:pStyle w:val="ac"/>
        <w:pageBreakBefore/>
        <w:spacing w:line="480" w:lineRule="exact"/>
      </w:pPr>
      <w:r>
        <w:rPr>
          <w:rFonts w:ascii="標楷體" w:eastAsia="標楷體" w:hAnsi="標楷體"/>
          <w:b/>
          <w:sz w:val="28"/>
        </w:rPr>
        <w:lastRenderedPageBreak/>
        <w:t>附件二：說明書封面</w:t>
      </w:r>
    </w:p>
    <w:p w14:paraId="0940D242" w14:textId="77777777" w:rsidR="002E3F5C" w:rsidRDefault="002E3F5C" w:rsidP="002E3F5C">
      <w:pPr>
        <w:pStyle w:val="ac"/>
        <w:spacing w:line="480" w:lineRule="exact"/>
        <w:jc w:val="center"/>
      </w:pPr>
      <w:r>
        <w:rPr>
          <w:rFonts w:eastAsia="標楷體"/>
          <w:sz w:val="40"/>
        </w:rPr>
        <w:t>彰化縣</w:t>
      </w:r>
      <w:r>
        <w:rPr>
          <w:rFonts w:eastAsia="標楷體"/>
          <w:sz w:val="40"/>
        </w:rPr>
        <w:t>113</w:t>
      </w:r>
      <w:r>
        <w:rPr>
          <w:rFonts w:eastAsia="標楷體"/>
          <w:sz w:val="40"/>
        </w:rPr>
        <w:t>年第</w:t>
      </w:r>
      <w:r>
        <w:rPr>
          <w:rFonts w:eastAsia="標楷體"/>
          <w:sz w:val="40"/>
        </w:rPr>
        <w:t>64</w:t>
      </w:r>
      <w:r>
        <w:rPr>
          <w:rFonts w:eastAsia="標楷體"/>
          <w:sz w:val="40"/>
        </w:rPr>
        <w:t>屆中小學科學展覽會</w:t>
      </w:r>
    </w:p>
    <w:p w14:paraId="16CEE607" w14:textId="77777777" w:rsidR="002E3F5C" w:rsidRDefault="002E3F5C" w:rsidP="002E3F5C">
      <w:pPr>
        <w:pStyle w:val="ac"/>
        <w:spacing w:line="480" w:lineRule="exact"/>
        <w:jc w:val="center"/>
      </w:pPr>
      <w:r>
        <w:rPr>
          <w:rFonts w:eastAsia="標楷體"/>
          <w:sz w:val="40"/>
        </w:rPr>
        <w:t>作品說明書</w:t>
      </w:r>
    </w:p>
    <w:p w14:paraId="1A5B48ED" w14:textId="77777777" w:rsidR="002E3F5C" w:rsidRDefault="002E3F5C" w:rsidP="002E3F5C">
      <w:pPr>
        <w:pStyle w:val="ac"/>
        <w:spacing w:line="480" w:lineRule="exact"/>
        <w:jc w:val="both"/>
      </w:pPr>
      <w:r>
        <w:rPr>
          <w:rFonts w:eastAsia="標楷體"/>
          <w:sz w:val="32"/>
        </w:rPr>
        <w:t>科　　別：</w:t>
      </w:r>
    </w:p>
    <w:p w14:paraId="3B097048" w14:textId="77777777" w:rsidR="002E3F5C" w:rsidRDefault="002E3F5C" w:rsidP="002E3F5C">
      <w:pPr>
        <w:pStyle w:val="ac"/>
        <w:spacing w:line="480" w:lineRule="exact"/>
        <w:jc w:val="both"/>
      </w:pPr>
      <w:r>
        <w:rPr>
          <w:rFonts w:eastAsia="標楷體"/>
          <w:sz w:val="32"/>
        </w:rPr>
        <w:t>組　　別：</w:t>
      </w:r>
    </w:p>
    <w:p w14:paraId="74255F3B" w14:textId="77777777" w:rsidR="002E3F5C" w:rsidRDefault="002E3F5C" w:rsidP="002E3F5C">
      <w:pPr>
        <w:pStyle w:val="ac"/>
        <w:spacing w:line="480" w:lineRule="exact"/>
        <w:jc w:val="both"/>
      </w:pPr>
      <w:r>
        <w:rPr>
          <w:rFonts w:eastAsia="標楷體"/>
          <w:sz w:val="32"/>
        </w:rPr>
        <w:t>作品名稱：</w:t>
      </w:r>
    </w:p>
    <w:p w14:paraId="58C35BE9" w14:textId="77777777" w:rsidR="002E3F5C" w:rsidRDefault="002E3F5C" w:rsidP="002E3F5C">
      <w:pPr>
        <w:pStyle w:val="ac"/>
        <w:spacing w:line="480" w:lineRule="exact"/>
        <w:jc w:val="both"/>
      </w:pPr>
      <w:r>
        <w:rPr>
          <w:rFonts w:eastAsia="標楷體"/>
          <w:sz w:val="32"/>
        </w:rPr>
        <w:t>關</w:t>
      </w:r>
      <w:r>
        <w:rPr>
          <w:rFonts w:eastAsia="標楷體"/>
          <w:sz w:val="32"/>
        </w:rPr>
        <w:t xml:space="preserve"> </w:t>
      </w:r>
      <w:r>
        <w:rPr>
          <w:rFonts w:eastAsia="標楷體"/>
          <w:sz w:val="32"/>
        </w:rPr>
        <w:t>鍵</w:t>
      </w:r>
      <w:r>
        <w:rPr>
          <w:rFonts w:eastAsia="標楷體"/>
          <w:sz w:val="32"/>
        </w:rPr>
        <w:t xml:space="preserve"> </w:t>
      </w:r>
      <w:r>
        <w:rPr>
          <w:rFonts w:eastAsia="標楷體"/>
          <w:sz w:val="32"/>
        </w:rPr>
        <w:t>詞：　　　　、　　　　、　　　　（最多</w:t>
      </w:r>
      <w:r>
        <w:rPr>
          <w:rFonts w:eastAsia="標楷體"/>
          <w:sz w:val="32"/>
        </w:rPr>
        <w:t>3</w:t>
      </w:r>
      <w:r>
        <w:rPr>
          <w:rFonts w:eastAsia="標楷體"/>
          <w:sz w:val="32"/>
        </w:rPr>
        <w:t>個）</w:t>
      </w:r>
    </w:p>
    <w:p w14:paraId="59A9CEB0" w14:textId="77777777" w:rsidR="002E3F5C" w:rsidRDefault="002E3F5C" w:rsidP="002E3F5C">
      <w:pPr>
        <w:pStyle w:val="ac"/>
        <w:spacing w:line="480" w:lineRule="exact"/>
        <w:jc w:val="both"/>
        <w:rPr>
          <w:rFonts w:eastAsia="標楷體"/>
          <w:sz w:val="32"/>
        </w:rPr>
      </w:pPr>
    </w:p>
    <w:p w14:paraId="626B15FE" w14:textId="77777777" w:rsidR="002E3F5C" w:rsidRDefault="002E3F5C" w:rsidP="002E3F5C">
      <w:pPr>
        <w:pStyle w:val="ac"/>
        <w:spacing w:line="480" w:lineRule="exact"/>
        <w:jc w:val="both"/>
        <w:rPr>
          <w:rFonts w:eastAsia="標楷體"/>
          <w:sz w:val="32"/>
        </w:rPr>
      </w:pPr>
    </w:p>
    <w:p w14:paraId="4137AC3B" w14:textId="77777777" w:rsidR="002E3F5C" w:rsidRDefault="002E3F5C" w:rsidP="002E3F5C">
      <w:pPr>
        <w:pStyle w:val="ac"/>
        <w:spacing w:line="480" w:lineRule="exact"/>
        <w:jc w:val="both"/>
      </w:pPr>
      <w:r>
        <w:rPr>
          <w:rFonts w:eastAsia="標楷體"/>
          <w:sz w:val="32"/>
        </w:rPr>
        <w:t>編</w:t>
      </w:r>
      <w:r>
        <w:rPr>
          <w:rFonts w:eastAsia="標楷體"/>
          <w:sz w:val="32"/>
        </w:rPr>
        <w:t xml:space="preserve">    </w:t>
      </w:r>
      <w:r>
        <w:rPr>
          <w:rFonts w:eastAsia="標楷體"/>
          <w:sz w:val="32"/>
        </w:rPr>
        <w:t>號：</w:t>
      </w:r>
    </w:p>
    <w:p w14:paraId="0FD7300C" w14:textId="77777777" w:rsidR="002E3F5C" w:rsidRDefault="002E3F5C" w:rsidP="002E3F5C">
      <w:pPr>
        <w:pStyle w:val="ac"/>
        <w:spacing w:line="480" w:lineRule="exact"/>
        <w:jc w:val="both"/>
        <w:rPr>
          <w:rFonts w:eastAsia="標楷體"/>
          <w:sz w:val="28"/>
        </w:rPr>
      </w:pPr>
    </w:p>
    <w:p w14:paraId="4D5B0351" w14:textId="77777777" w:rsidR="002E3F5C" w:rsidRDefault="002E3F5C" w:rsidP="002E3F5C">
      <w:pPr>
        <w:pStyle w:val="ac"/>
        <w:spacing w:line="480" w:lineRule="exact"/>
        <w:jc w:val="both"/>
        <w:rPr>
          <w:rFonts w:eastAsia="標楷體"/>
        </w:rPr>
      </w:pPr>
    </w:p>
    <w:p w14:paraId="379B14CA" w14:textId="77777777" w:rsidR="002E3F5C" w:rsidRDefault="002E3F5C" w:rsidP="002E3F5C">
      <w:pPr>
        <w:pStyle w:val="ac"/>
        <w:spacing w:line="480" w:lineRule="exact"/>
        <w:jc w:val="both"/>
      </w:pPr>
      <w:r>
        <w:rPr>
          <w:rFonts w:eastAsia="標楷體"/>
        </w:rPr>
        <w:t>製作說明：</w:t>
      </w:r>
    </w:p>
    <w:p w14:paraId="53796578" w14:textId="77777777" w:rsidR="002E3F5C" w:rsidRDefault="002E3F5C" w:rsidP="002E3F5C">
      <w:pPr>
        <w:pStyle w:val="ac"/>
        <w:spacing w:line="480" w:lineRule="exact"/>
        <w:jc w:val="both"/>
      </w:pPr>
      <w:r>
        <w:rPr>
          <w:rFonts w:eastAsia="標楷體"/>
        </w:rPr>
        <w:t>1.</w:t>
      </w:r>
      <w:r>
        <w:rPr>
          <w:rFonts w:eastAsia="標楷體"/>
        </w:rPr>
        <w:t>說明書封面填寫科別、組別、作品名稱、關鍵詞及</w:t>
      </w:r>
      <w:r>
        <w:rPr>
          <w:rFonts w:eastAsia="標楷體"/>
          <w:b/>
        </w:rPr>
        <w:t>編號</w:t>
      </w:r>
      <w:r>
        <w:rPr>
          <w:rFonts w:eastAsia="標楷體"/>
        </w:rPr>
        <w:t>。</w:t>
      </w:r>
    </w:p>
    <w:p w14:paraId="73368F7F" w14:textId="77777777" w:rsidR="002E3F5C" w:rsidRDefault="002E3F5C" w:rsidP="002E3F5C">
      <w:pPr>
        <w:pStyle w:val="ac"/>
        <w:spacing w:line="480" w:lineRule="exact"/>
        <w:jc w:val="both"/>
      </w:pPr>
      <w:r>
        <w:rPr>
          <w:rFonts w:eastAsia="標楷體"/>
        </w:rPr>
        <w:t xml:space="preserve">  </w:t>
      </w:r>
      <w:r>
        <w:rPr>
          <w:rFonts w:eastAsia="標楷體"/>
        </w:rPr>
        <w:t>（作品名稱請與送展表作品名稱相符）</w:t>
      </w:r>
    </w:p>
    <w:p w14:paraId="0F2BF25A" w14:textId="77777777" w:rsidR="002E3F5C" w:rsidRDefault="002E3F5C" w:rsidP="002E3F5C">
      <w:pPr>
        <w:pStyle w:val="ac"/>
        <w:spacing w:line="480" w:lineRule="exact"/>
        <w:jc w:val="both"/>
      </w:pPr>
      <w:r>
        <w:rPr>
          <w:rFonts w:eastAsia="標楷體"/>
        </w:rPr>
        <w:t>2.</w:t>
      </w:r>
      <w:r>
        <w:rPr>
          <w:rFonts w:eastAsia="標楷體"/>
          <w:b/>
        </w:rPr>
        <w:t>編號依系統產出填列</w:t>
      </w:r>
      <w:r>
        <w:rPr>
          <w:rFonts w:eastAsia="標楷體"/>
        </w:rPr>
        <w:t>。</w:t>
      </w:r>
    </w:p>
    <w:p w14:paraId="23FD19E0" w14:textId="77777777" w:rsidR="002E3F5C" w:rsidRDefault="002E3F5C" w:rsidP="002E3F5C">
      <w:pPr>
        <w:pStyle w:val="ac"/>
        <w:spacing w:line="480" w:lineRule="exact"/>
        <w:jc w:val="both"/>
      </w:pPr>
      <w:r>
        <w:rPr>
          <w:rFonts w:eastAsia="標楷體"/>
        </w:rPr>
        <w:t>3.</w:t>
      </w:r>
      <w:r>
        <w:rPr>
          <w:rFonts w:eastAsia="標楷體"/>
        </w:rPr>
        <w:t>請統一裝訂於左側。</w:t>
      </w:r>
    </w:p>
    <w:p w14:paraId="3FD65C2D" w14:textId="77777777" w:rsidR="002E3F5C" w:rsidRDefault="002E3F5C" w:rsidP="002E3F5C">
      <w:pPr>
        <w:pStyle w:val="ac"/>
        <w:snapToGrid w:val="0"/>
        <w:spacing w:line="320" w:lineRule="exact"/>
      </w:pPr>
      <w:r>
        <w:rPr>
          <w:rFonts w:eastAsia="標楷體"/>
        </w:rPr>
        <w:t>4.</w:t>
      </w:r>
      <w:r>
        <w:rPr>
          <w:rFonts w:eastAsia="標楷體"/>
          <w:b/>
        </w:rPr>
        <w:t>說明書封面</w:t>
      </w:r>
      <w:proofErr w:type="gramStart"/>
      <w:r>
        <w:rPr>
          <w:rFonts w:eastAsia="標楷體"/>
          <w:b/>
        </w:rPr>
        <w:t>併</w:t>
      </w:r>
      <w:proofErr w:type="gramEnd"/>
      <w:r>
        <w:rPr>
          <w:rFonts w:eastAsia="標楷體"/>
          <w:b/>
        </w:rPr>
        <w:t>同作品說明書</w:t>
      </w:r>
      <w:r>
        <w:rPr>
          <w:rFonts w:eastAsia="標楷體"/>
        </w:rPr>
        <w:t>電腦檔案（</w:t>
      </w:r>
      <w:r>
        <w:rPr>
          <w:rFonts w:eastAsia="標楷體"/>
        </w:rPr>
        <w:t>PDF</w:t>
      </w:r>
      <w:r>
        <w:rPr>
          <w:rFonts w:eastAsia="標楷體"/>
        </w:rPr>
        <w:t>檔</w:t>
      </w:r>
      <w:r>
        <w:rPr>
          <w:rFonts w:eastAsia="標楷體"/>
        </w:rPr>
        <w:t>1</w:t>
      </w:r>
      <w:r>
        <w:rPr>
          <w:rFonts w:eastAsia="標楷體"/>
        </w:rPr>
        <w:t>份，檔案大小限</w:t>
      </w:r>
      <w:r>
        <w:rPr>
          <w:rFonts w:eastAsia="標楷體"/>
        </w:rPr>
        <w:t>10M Bytes</w:t>
      </w:r>
      <w:r>
        <w:rPr>
          <w:rFonts w:eastAsia="標楷體"/>
        </w:rPr>
        <w:t>以內）應於送件期限內，將電子檔上傳</w:t>
      </w:r>
      <w:r>
        <w:rPr>
          <w:rFonts w:ascii="標楷體" w:eastAsia="標楷體" w:hAnsi="標楷體"/>
        </w:rPr>
        <w:t>「彰化縣113年第64屆中小學科學展覽會官方網站」</w:t>
      </w:r>
      <w:r>
        <w:rPr>
          <w:rFonts w:eastAsia="標楷體"/>
        </w:rPr>
        <w:t>方完成報名程序，並將「</w:t>
      </w:r>
      <w:r>
        <w:rPr>
          <w:rFonts w:eastAsia="標楷體"/>
          <w:b/>
        </w:rPr>
        <w:t>說明書封面</w:t>
      </w:r>
      <w:proofErr w:type="gramStart"/>
      <w:r>
        <w:rPr>
          <w:rFonts w:eastAsia="標楷體"/>
          <w:b/>
        </w:rPr>
        <w:t>併</w:t>
      </w:r>
      <w:proofErr w:type="gramEnd"/>
      <w:r>
        <w:rPr>
          <w:rFonts w:eastAsia="標楷體"/>
          <w:b/>
        </w:rPr>
        <w:t>同作品說明書</w:t>
      </w:r>
      <w:r>
        <w:rPr>
          <w:rFonts w:eastAsia="標楷體"/>
        </w:rPr>
        <w:t>」書面一式</w:t>
      </w:r>
      <w:r>
        <w:rPr>
          <w:rFonts w:eastAsia="標楷體"/>
        </w:rPr>
        <w:t>3</w:t>
      </w:r>
      <w:r>
        <w:rPr>
          <w:rFonts w:eastAsia="標楷體"/>
        </w:rPr>
        <w:t>份，派員送達</w:t>
      </w:r>
      <w:proofErr w:type="gramStart"/>
      <w:r>
        <w:rPr>
          <w:rFonts w:eastAsia="標楷體"/>
        </w:rPr>
        <w:t>本縣科展</w:t>
      </w:r>
      <w:proofErr w:type="gramEnd"/>
      <w:r>
        <w:rPr>
          <w:rFonts w:eastAsia="標楷體"/>
        </w:rPr>
        <w:t>承辦單位；逾期、資料不全或格式不符者不予受理。如影響成績者，概由參展學校負責。</w:t>
      </w:r>
    </w:p>
    <w:p w14:paraId="1D9AEDDC" w14:textId="77777777" w:rsidR="002E3F5C" w:rsidRDefault="002E3F5C" w:rsidP="002E3F5C">
      <w:pPr>
        <w:pStyle w:val="ac"/>
        <w:rPr>
          <w:rFonts w:ascii="標楷體" w:eastAsia="標楷體" w:hAnsi="標楷體"/>
          <w:sz w:val="28"/>
        </w:rPr>
      </w:pPr>
    </w:p>
    <w:p w14:paraId="5BA3DDA6" w14:textId="77777777" w:rsidR="002E3F5C" w:rsidRDefault="002E3F5C" w:rsidP="002E3F5C">
      <w:pPr>
        <w:pStyle w:val="ac"/>
        <w:rPr>
          <w:rFonts w:ascii="標楷體" w:eastAsia="標楷體" w:hAnsi="標楷體"/>
          <w:sz w:val="28"/>
        </w:rPr>
      </w:pPr>
    </w:p>
    <w:p w14:paraId="387B0325" w14:textId="77777777" w:rsidR="002E3F5C" w:rsidRDefault="002E3F5C" w:rsidP="002E3F5C">
      <w:pPr>
        <w:pStyle w:val="ac"/>
        <w:rPr>
          <w:rFonts w:ascii="標楷體" w:eastAsia="標楷體" w:hAnsi="標楷體"/>
          <w:sz w:val="28"/>
        </w:rPr>
      </w:pPr>
    </w:p>
    <w:p w14:paraId="6234741D" w14:textId="77777777" w:rsidR="002E3F5C" w:rsidRDefault="002E3F5C" w:rsidP="002E3F5C">
      <w:pPr>
        <w:pStyle w:val="ac"/>
        <w:rPr>
          <w:rFonts w:ascii="標楷體" w:eastAsia="標楷體" w:hAnsi="標楷體"/>
          <w:sz w:val="28"/>
        </w:rPr>
      </w:pPr>
    </w:p>
    <w:p w14:paraId="115755EE" w14:textId="77777777" w:rsidR="002E3F5C" w:rsidRDefault="002E3F5C" w:rsidP="002E3F5C">
      <w:pPr>
        <w:pStyle w:val="ac"/>
        <w:rPr>
          <w:rFonts w:ascii="標楷體" w:eastAsia="標楷體" w:hAnsi="標楷體"/>
          <w:sz w:val="28"/>
        </w:rPr>
      </w:pPr>
    </w:p>
    <w:p w14:paraId="5E883352" w14:textId="77777777" w:rsidR="002E3F5C" w:rsidRDefault="002E3F5C" w:rsidP="002E3F5C">
      <w:pPr>
        <w:pStyle w:val="ac"/>
        <w:rPr>
          <w:rFonts w:ascii="標楷體" w:eastAsia="標楷體" w:hAnsi="標楷體"/>
          <w:sz w:val="28"/>
        </w:rPr>
      </w:pPr>
    </w:p>
    <w:p w14:paraId="2A25C2E8" w14:textId="77777777" w:rsidR="002E3F5C" w:rsidRDefault="002E3F5C" w:rsidP="002E3F5C">
      <w:pPr>
        <w:pStyle w:val="ac"/>
        <w:rPr>
          <w:rFonts w:ascii="標楷體" w:eastAsia="標楷體" w:hAnsi="標楷體"/>
          <w:sz w:val="28"/>
        </w:rPr>
      </w:pPr>
    </w:p>
    <w:p w14:paraId="05B30A43" w14:textId="77777777" w:rsidR="002E3F5C" w:rsidRDefault="002E3F5C" w:rsidP="002E3F5C">
      <w:pPr>
        <w:pStyle w:val="ac"/>
        <w:rPr>
          <w:rFonts w:ascii="標楷體" w:eastAsia="標楷體" w:hAnsi="標楷體"/>
          <w:sz w:val="28"/>
        </w:rPr>
      </w:pPr>
    </w:p>
    <w:p w14:paraId="409D66DC" w14:textId="77777777" w:rsidR="002E3F5C" w:rsidRDefault="002E3F5C" w:rsidP="002E3F5C">
      <w:pPr>
        <w:pStyle w:val="ac"/>
        <w:rPr>
          <w:rFonts w:ascii="標楷體" w:eastAsia="標楷體" w:hAnsi="標楷體"/>
          <w:sz w:val="28"/>
        </w:rPr>
      </w:pPr>
    </w:p>
    <w:p w14:paraId="717FDA70" w14:textId="77777777" w:rsidR="002E3F5C" w:rsidRDefault="002E3F5C" w:rsidP="002E3F5C">
      <w:pPr>
        <w:pStyle w:val="ac"/>
        <w:rPr>
          <w:rFonts w:ascii="標楷體" w:eastAsia="標楷體" w:hAnsi="標楷體"/>
          <w:sz w:val="28"/>
        </w:rPr>
      </w:pPr>
    </w:p>
    <w:p w14:paraId="50EBF6B1" w14:textId="77777777" w:rsidR="002E3F5C" w:rsidRDefault="002E3F5C" w:rsidP="002E3F5C">
      <w:pPr>
        <w:pStyle w:val="ac"/>
        <w:rPr>
          <w:rFonts w:ascii="標楷體" w:eastAsia="標楷體" w:hAnsi="標楷體"/>
          <w:sz w:val="28"/>
        </w:rPr>
      </w:pPr>
    </w:p>
    <w:p w14:paraId="0763D5D2" w14:textId="77777777" w:rsidR="002E3F5C" w:rsidRDefault="002E3F5C" w:rsidP="002E3F5C">
      <w:pPr>
        <w:pStyle w:val="ac"/>
        <w:rPr>
          <w:rFonts w:ascii="標楷體" w:eastAsia="標楷體" w:hAnsi="標楷體"/>
          <w:sz w:val="28"/>
        </w:rPr>
      </w:pPr>
    </w:p>
    <w:p w14:paraId="1C0E93E3" w14:textId="2E9084DB" w:rsidR="002E3F5C" w:rsidRDefault="002E3F5C" w:rsidP="002E3F5C">
      <w:pPr>
        <w:pStyle w:val="ac"/>
        <w:rPr>
          <w:rFonts w:ascii="標楷體" w:eastAsia="標楷體" w:hAnsi="標楷體"/>
          <w:sz w:val="28"/>
        </w:rPr>
      </w:pPr>
    </w:p>
    <w:p w14:paraId="79458C83" w14:textId="77777777" w:rsidR="002E3F5C" w:rsidRDefault="002E3F5C" w:rsidP="002E3F5C">
      <w:pPr>
        <w:pStyle w:val="ac"/>
        <w:rPr>
          <w:rFonts w:ascii="標楷體" w:eastAsia="標楷體" w:hAnsi="標楷體" w:hint="eastAsia"/>
          <w:sz w:val="28"/>
        </w:rPr>
      </w:pPr>
    </w:p>
    <w:p w14:paraId="764C2096" w14:textId="4D45BE54" w:rsidR="002E3F5C" w:rsidRDefault="002E3F5C" w:rsidP="002E3F5C">
      <w:pPr>
        <w:pStyle w:val="ac"/>
      </w:pPr>
      <w:r>
        <w:rPr>
          <w:noProof/>
        </w:rPr>
        <w:lastRenderedPageBreak/>
        <mc:AlternateContent>
          <mc:Choice Requires="wps">
            <w:drawing>
              <wp:anchor distT="0" distB="0" distL="0" distR="0" simplePos="0" relativeHeight="251660288" behindDoc="0" locked="0" layoutInCell="0" allowOverlap="1" wp14:anchorId="3B364895" wp14:editId="6A2CA1BD">
                <wp:simplePos x="0" y="0"/>
                <wp:positionH relativeFrom="column">
                  <wp:posOffset>-76200</wp:posOffset>
                </wp:positionH>
                <wp:positionV relativeFrom="paragraph">
                  <wp:posOffset>5080</wp:posOffset>
                </wp:positionV>
                <wp:extent cx="3275965" cy="473075"/>
                <wp:effectExtent l="5715" t="2540" r="4445" b="6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473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A042B" w14:textId="77777777" w:rsidR="002E3F5C" w:rsidRDefault="002E3F5C" w:rsidP="002E3F5C">
                            <w:pPr>
                              <w:pStyle w:val="ac"/>
                            </w:pPr>
                            <w:r>
                              <w:rPr>
                                <w:rFonts w:ascii="標楷體" w:eastAsia="標楷體" w:hAnsi="標楷體"/>
                                <w:b/>
                                <w:sz w:val="28"/>
                              </w:rPr>
                              <w:t>附件</w:t>
                            </w:r>
                            <w:proofErr w:type="gramStart"/>
                            <w:r>
                              <w:rPr>
                                <w:rFonts w:ascii="標楷體" w:eastAsia="標楷體" w:hAnsi="標楷體"/>
                                <w:b/>
                                <w:sz w:val="28"/>
                              </w:rPr>
                              <w:t>三</w:t>
                            </w:r>
                            <w:proofErr w:type="gramEnd"/>
                            <w:r>
                              <w:rPr>
                                <w:rFonts w:ascii="標楷體" w:eastAsia="標楷體" w:hAnsi="標楷體"/>
                                <w:b/>
                                <w:sz w:val="28"/>
                              </w:rPr>
                              <w:t>：</w:t>
                            </w:r>
                            <w:r>
                              <w:rPr>
                                <w:rFonts w:eastAsia="標楷體"/>
                              </w:rPr>
                              <w:t>作品說明書格式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4895" id="_x0000_t202" coordsize="21600,21600" o:spt="202" path="m,l,21600r21600,l21600,xe">
                <v:stroke joinstyle="miter"/>
                <v:path gradientshapeok="t" o:connecttype="rect"/>
              </v:shapetype>
              <v:shape id="文字方塊 6" o:spid="_x0000_s1026" type="#_x0000_t202" style="position:absolute;margin-left:-6pt;margin-top:.4pt;width:257.95pt;height:37.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" o:allowincell="f" stroked="f">
                <v:fill opacity="0"/>
                <v:textbox>
                  <w:txbxContent>
                    <w:p w14:paraId="1E5A042B" w14:textId="77777777" w:rsidR="002E3F5C" w:rsidRDefault="002E3F5C" w:rsidP="002E3F5C">
                      <w:pPr>
                        <w:pStyle w:val="ac"/>
                      </w:pPr>
                      <w:r>
                        <w:rPr>
                          <w:rFonts w:ascii="標楷體" w:eastAsia="標楷體" w:hAnsi="標楷體"/>
                          <w:b/>
                          <w:sz w:val="28"/>
                        </w:rPr>
                        <w:t>附件</w:t>
                      </w:r>
                      <w:proofErr w:type="gramStart"/>
                      <w:r>
                        <w:rPr>
                          <w:rFonts w:ascii="標楷體" w:eastAsia="標楷體" w:hAnsi="標楷體"/>
                          <w:b/>
                          <w:sz w:val="28"/>
                        </w:rPr>
                        <w:t>三</w:t>
                      </w:r>
                      <w:proofErr w:type="gramEnd"/>
                      <w:r>
                        <w:rPr>
                          <w:rFonts w:ascii="標楷體" w:eastAsia="標楷體" w:hAnsi="標楷體"/>
                          <w:b/>
                          <w:sz w:val="28"/>
                        </w:rPr>
                        <w:t>：</w:t>
                      </w:r>
                      <w:r>
                        <w:rPr>
                          <w:rFonts w:eastAsia="標楷體"/>
                        </w:rPr>
                        <w:t>作品說明書格式</w:t>
                      </w:r>
                    </w:p>
                  </w:txbxContent>
                </v:textbox>
              </v:shape>
            </w:pict>
          </mc:Fallback>
        </mc:AlternateContent>
      </w:r>
    </w:p>
    <w:p w14:paraId="618B1260" w14:textId="77777777" w:rsidR="002E3F5C" w:rsidRDefault="002E3F5C" w:rsidP="002E3F5C">
      <w:pPr>
        <w:pStyle w:val="ac"/>
        <w:spacing w:line="400" w:lineRule="exact"/>
        <w:ind w:left="480"/>
        <w:jc w:val="both"/>
        <w:rPr>
          <w:rFonts w:ascii="標楷體" w:eastAsia="標楷體" w:hAnsi="標楷體"/>
          <w:sz w:val="28"/>
        </w:rPr>
      </w:pPr>
    </w:p>
    <w:p w14:paraId="2F4CDEB1" w14:textId="77777777" w:rsidR="002E3F5C" w:rsidRDefault="002E3F5C" w:rsidP="002E3F5C">
      <w:pPr>
        <w:pStyle w:val="ac"/>
        <w:spacing w:line="400" w:lineRule="exact"/>
        <w:ind w:left="480"/>
        <w:jc w:val="both"/>
      </w:pPr>
      <w:r>
        <w:rPr>
          <w:rFonts w:eastAsia="標楷體"/>
          <w:sz w:val="28"/>
        </w:rPr>
        <w:t>作品名稱</w:t>
      </w:r>
    </w:p>
    <w:p w14:paraId="330802C5" w14:textId="77777777" w:rsidR="002E3F5C" w:rsidRDefault="002E3F5C" w:rsidP="002E3F5C">
      <w:pPr>
        <w:pStyle w:val="ac"/>
        <w:spacing w:line="400" w:lineRule="exact"/>
        <w:ind w:left="480"/>
        <w:jc w:val="both"/>
      </w:pPr>
      <w:r>
        <w:rPr>
          <w:rFonts w:eastAsia="標楷體"/>
          <w:sz w:val="28"/>
        </w:rPr>
        <w:t>摘要（</w:t>
      </w:r>
      <w:r>
        <w:rPr>
          <w:rFonts w:eastAsia="標楷體"/>
        </w:rPr>
        <w:t>300</w:t>
      </w:r>
      <w:r>
        <w:rPr>
          <w:rFonts w:eastAsia="標楷體"/>
        </w:rPr>
        <w:t>字以內</w:t>
      </w:r>
      <w:r>
        <w:rPr>
          <w:rFonts w:ascii="標楷體" w:eastAsia="標楷體" w:hAnsi="標楷體" w:cs="標楷體"/>
          <w:sz w:val="28"/>
          <w:szCs w:val="28"/>
        </w:rPr>
        <w:t>含標點符號</w:t>
      </w:r>
      <w:r>
        <w:rPr>
          <w:rFonts w:eastAsia="標楷體"/>
        </w:rPr>
        <w:t>）</w:t>
      </w:r>
    </w:p>
    <w:p w14:paraId="555F0A92" w14:textId="77777777" w:rsidR="002E3F5C" w:rsidRDefault="002E3F5C" w:rsidP="002E3F5C">
      <w:pPr>
        <w:pStyle w:val="ac"/>
        <w:spacing w:line="400" w:lineRule="exact"/>
        <w:ind w:left="439"/>
        <w:jc w:val="both"/>
      </w:pPr>
      <w:r>
        <w:rPr>
          <w:rFonts w:eastAsia="標楷體"/>
          <w:sz w:val="28"/>
        </w:rPr>
        <w:t>壹、</w:t>
      </w:r>
      <w:r>
        <w:rPr>
          <w:rFonts w:ascii="標楷體" w:eastAsia="標楷體" w:hAnsi="標楷體"/>
          <w:sz w:val="28"/>
          <w:szCs w:val="28"/>
        </w:rPr>
        <w:t>前言（含研究動機、目的、文獻回顧）</w:t>
      </w:r>
    </w:p>
    <w:p w14:paraId="3A25560F" w14:textId="77777777" w:rsidR="002E3F5C" w:rsidRDefault="002E3F5C" w:rsidP="002E3F5C">
      <w:pPr>
        <w:pStyle w:val="ac"/>
        <w:spacing w:line="400" w:lineRule="exact"/>
        <w:ind w:left="439"/>
        <w:jc w:val="both"/>
      </w:pPr>
      <w:r>
        <w:rPr>
          <w:rFonts w:eastAsia="標楷體"/>
          <w:sz w:val="28"/>
        </w:rPr>
        <w:t>貳、研究設備及器材</w:t>
      </w:r>
    </w:p>
    <w:p w14:paraId="4563612E" w14:textId="77777777" w:rsidR="002E3F5C" w:rsidRDefault="002E3F5C" w:rsidP="002E3F5C">
      <w:pPr>
        <w:pStyle w:val="ac"/>
        <w:spacing w:line="400" w:lineRule="exact"/>
        <w:ind w:left="439"/>
        <w:jc w:val="both"/>
      </w:pPr>
      <w:r>
        <w:rPr>
          <w:rFonts w:eastAsia="標楷體"/>
          <w:sz w:val="28"/>
        </w:rPr>
        <w:t>參、研究過程或方法</w:t>
      </w:r>
    </w:p>
    <w:p w14:paraId="1093F27D" w14:textId="77777777" w:rsidR="002E3F5C" w:rsidRDefault="002E3F5C" w:rsidP="002E3F5C">
      <w:pPr>
        <w:pStyle w:val="ac"/>
        <w:spacing w:line="400" w:lineRule="exact"/>
        <w:ind w:left="439"/>
        <w:jc w:val="both"/>
      </w:pPr>
      <w:r>
        <w:rPr>
          <w:rFonts w:eastAsia="標楷體"/>
          <w:sz w:val="28"/>
        </w:rPr>
        <w:t>肆、研究結果</w:t>
      </w:r>
    </w:p>
    <w:p w14:paraId="16CA518C" w14:textId="77777777" w:rsidR="002E3F5C" w:rsidRDefault="002E3F5C" w:rsidP="002E3F5C">
      <w:pPr>
        <w:pStyle w:val="ac"/>
        <w:spacing w:line="400" w:lineRule="exact"/>
        <w:ind w:left="439"/>
        <w:jc w:val="both"/>
      </w:pPr>
      <w:r>
        <w:rPr>
          <w:rFonts w:eastAsia="標楷體"/>
          <w:sz w:val="28"/>
        </w:rPr>
        <w:t>伍、討論</w:t>
      </w:r>
    </w:p>
    <w:p w14:paraId="6AA71ACF" w14:textId="77777777" w:rsidR="002E3F5C" w:rsidRDefault="002E3F5C" w:rsidP="002E3F5C">
      <w:pPr>
        <w:pStyle w:val="ac"/>
        <w:spacing w:line="400" w:lineRule="exact"/>
        <w:ind w:left="439"/>
        <w:jc w:val="both"/>
      </w:pPr>
      <w:r>
        <w:rPr>
          <w:rFonts w:eastAsia="標楷體"/>
          <w:sz w:val="28"/>
        </w:rPr>
        <w:t>陸、結論</w:t>
      </w:r>
    </w:p>
    <w:p w14:paraId="27BC64D2" w14:textId="77777777" w:rsidR="002E3F5C" w:rsidRDefault="002E3F5C" w:rsidP="002E3F5C">
      <w:pPr>
        <w:pStyle w:val="ac"/>
        <w:spacing w:line="400" w:lineRule="exact"/>
        <w:ind w:left="439"/>
        <w:jc w:val="both"/>
      </w:pPr>
      <w:proofErr w:type="gramStart"/>
      <w:r>
        <w:rPr>
          <w:rFonts w:eastAsia="標楷體"/>
          <w:sz w:val="28"/>
        </w:rPr>
        <w:t>柒</w:t>
      </w:r>
      <w:proofErr w:type="gramEnd"/>
      <w:r>
        <w:rPr>
          <w:rFonts w:eastAsia="標楷體"/>
          <w:sz w:val="28"/>
        </w:rPr>
        <w:t>、參考文獻資料</w:t>
      </w:r>
    </w:p>
    <w:p w14:paraId="01749C2B" w14:textId="77777777" w:rsidR="002E3F5C" w:rsidRDefault="002E3F5C" w:rsidP="002E3F5C">
      <w:pPr>
        <w:pStyle w:val="ac"/>
        <w:spacing w:line="400" w:lineRule="exact"/>
        <w:ind w:left="439"/>
        <w:jc w:val="both"/>
        <w:rPr>
          <w:rFonts w:eastAsia="標楷體"/>
          <w:sz w:val="28"/>
        </w:rPr>
      </w:pPr>
    </w:p>
    <w:p w14:paraId="7197C2DC" w14:textId="77777777" w:rsidR="002E3F5C" w:rsidRDefault="002E3F5C" w:rsidP="002E3F5C">
      <w:pPr>
        <w:pStyle w:val="ac"/>
        <w:spacing w:line="400" w:lineRule="exact"/>
        <w:ind w:left="200"/>
        <w:jc w:val="both"/>
        <w:rPr>
          <w:rFonts w:eastAsia="標楷體"/>
          <w:sz w:val="28"/>
        </w:rPr>
      </w:pPr>
    </w:p>
    <w:p w14:paraId="661B5653" w14:textId="77777777" w:rsidR="002E3F5C" w:rsidRDefault="002E3F5C" w:rsidP="002E3F5C">
      <w:pPr>
        <w:pStyle w:val="ac"/>
        <w:spacing w:line="400" w:lineRule="exact"/>
        <w:ind w:left="200"/>
        <w:jc w:val="both"/>
      </w:pPr>
      <w:r>
        <w:rPr>
          <w:rFonts w:eastAsia="標楷體"/>
          <w:sz w:val="28"/>
        </w:rPr>
        <w:t>※</w:t>
      </w:r>
      <w:r>
        <w:rPr>
          <w:rFonts w:eastAsia="標楷體"/>
          <w:sz w:val="28"/>
        </w:rPr>
        <w:t>書寫說明：</w:t>
      </w:r>
    </w:p>
    <w:p w14:paraId="41CBA2D1" w14:textId="77777777" w:rsidR="002E3F5C" w:rsidRDefault="002E3F5C" w:rsidP="002E3F5C">
      <w:pPr>
        <w:pStyle w:val="ac"/>
        <w:spacing w:line="400" w:lineRule="exact"/>
        <w:ind w:left="240" w:hanging="240"/>
        <w:jc w:val="both"/>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14:paraId="3C31FEA6" w14:textId="77777777" w:rsidR="002E3F5C" w:rsidRDefault="002E3F5C" w:rsidP="002E3F5C">
      <w:pPr>
        <w:pStyle w:val="ac"/>
        <w:spacing w:line="400" w:lineRule="exact"/>
        <w:ind w:left="240" w:hanging="240"/>
        <w:jc w:val="both"/>
      </w:pPr>
      <w:r>
        <w:rPr>
          <w:rFonts w:eastAsia="標楷體"/>
        </w:rPr>
        <w:t>2.</w:t>
      </w:r>
      <w:r>
        <w:rPr>
          <w:rFonts w:eastAsia="標楷體"/>
        </w:rPr>
        <w:t>作品說明書內容，總頁數以</w:t>
      </w:r>
      <w:r>
        <w:rPr>
          <w:rFonts w:eastAsia="標楷體"/>
        </w:rPr>
        <w:t>30</w:t>
      </w:r>
      <w:r>
        <w:rPr>
          <w:rFonts w:eastAsia="標楷體"/>
        </w:rPr>
        <w:t>頁為限（不含封面、封底及目錄）。</w:t>
      </w:r>
    </w:p>
    <w:p w14:paraId="6502EE29" w14:textId="77777777" w:rsidR="002E3F5C" w:rsidRDefault="002E3F5C" w:rsidP="002E3F5C">
      <w:pPr>
        <w:pStyle w:val="ac"/>
        <w:spacing w:line="400" w:lineRule="exact"/>
        <w:jc w:val="both"/>
      </w:pPr>
      <w:r>
        <w:rPr>
          <w:rFonts w:eastAsia="標楷體"/>
        </w:rPr>
        <w:t>3.</w:t>
      </w:r>
      <w:r>
        <w:rPr>
          <w:rFonts w:eastAsia="標楷體"/>
        </w:rPr>
        <w:t>內容使用標題次序</w:t>
      </w:r>
      <w:proofErr w:type="gramStart"/>
      <w:r>
        <w:rPr>
          <w:rFonts w:eastAsia="標楷體"/>
        </w:rPr>
        <w:t>為壹、</w:t>
      </w:r>
      <w:proofErr w:type="gramEnd"/>
      <w:r>
        <w:rPr>
          <w:rFonts w:eastAsia="標楷體"/>
        </w:rPr>
        <w:t>一、（一）、１、（１）。</w:t>
      </w:r>
    </w:p>
    <w:p w14:paraId="3C777C27" w14:textId="77777777" w:rsidR="002E3F5C" w:rsidRDefault="002E3F5C" w:rsidP="002E3F5C">
      <w:pPr>
        <w:pStyle w:val="ac"/>
        <w:spacing w:line="400" w:lineRule="exact"/>
        <w:jc w:val="both"/>
      </w:pPr>
      <w:r>
        <w:rPr>
          <w:rFonts w:eastAsia="標楷體"/>
        </w:rPr>
        <w:t>4.</w:t>
      </w:r>
      <w:r>
        <w:rPr>
          <w:rFonts w:eastAsia="標楷體"/>
        </w:rPr>
        <w:t>研究動機內容應包括作品與教材相關性（教學單元）之說明。</w:t>
      </w:r>
    </w:p>
    <w:p w14:paraId="4EE2B52A" w14:textId="77777777" w:rsidR="002E3F5C" w:rsidRDefault="002E3F5C" w:rsidP="002E3F5C">
      <w:pPr>
        <w:pStyle w:val="ac"/>
        <w:spacing w:line="400" w:lineRule="exact"/>
        <w:ind w:left="180" w:hanging="180"/>
        <w:jc w:val="both"/>
      </w:pPr>
      <w:r>
        <w:rPr>
          <w:rFonts w:eastAsia="標楷體"/>
        </w:rPr>
        <w:t>5.</w:t>
      </w:r>
      <w:r>
        <w:rPr>
          <w:rFonts w:eastAsia="標楷體"/>
        </w:rPr>
        <w:t>原始紀錄資料</w:t>
      </w:r>
      <w:r>
        <w:rPr>
          <w:rFonts w:eastAsia="標楷體"/>
          <w:szCs w:val="24"/>
        </w:rPr>
        <w:t>（一律以</w:t>
      </w:r>
      <w:r>
        <w:rPr>
          <w:rFonts w:eastAsia="標楷體"/>
          <w:szCs w:val="24"/>
        </w:rPr>
        <w:t>A4</w:t>
      </w:r>
      <w:r>
        <w:rPr>
          <w:rFonts w:eastAsia="標楷體"/>
          <w:szCs w:val="24"/>
        </w:rPr>
        <w:t>大小紙張裝訂成冊）</w:t>
      </w:r>
      <w:proofErr w:type="gramStart"/>
      <w:r>
        <w:rPr>
          <w:rFonts w:eastAsia="標楷體"/>
        </w:rPr>
        <w:t>須攜往</w:t>
      </w:r>
      <w:proofErr w:type="gramEnd"/>
      <w:r>
        <w:rPr>
          <w:rFonts w:eastAsia="標楷體"/>
        </w:rPr>
        <w:t>評審會場供評審委員查閱，請勿將研究日誌或實驗觀察原始紀錄正本或影本寄交承辦單位，承辦單位將予以退回，不代為轉交評審委員。</w:t>
      </w:r>
    </w:p>
    <w:p w14:paraId="6A4CF3A8" w14:textId="77777777" w:rsidR="002E3F5C" w:rsidRDefault="002E3F5C" w:rsidP="002E3F5C">
      <w:pPr>
        <w:pStyle w:val="ac"/>
        <w:spacing w:line="400" w:lineRule="exact"/>
        <w:ind w:left="180" w:hanging="180"/>
        <w:jc w:val="both"/>
      </w:pPr>
      <w:r>
        <w:rPr>
          <w:rFonts w:eastAsia="標楷體"/>
        </w:rPr>
        <w:t>6.</w:t>
      </w:r>
      <w:r>
        <w:rPr>
          <w:rFonts w:eastAsia="標楷體"/>
        </w:rPr>
        <w:t>作品說明書自</w:t>
      </w:r>
      <w:proofErr w:type="gramStart"/>
      <w:r>
        <w:rPr>
          <w:rFonts w:eastAsia="標楷體"/>
        </w:rPr>
        <w:t>本頁起請勿</w:t>
      </w:r>
      <w:proofErr w:type="gramEnd"/>
      <w:r>
        <w:rPr>
          <w:rFonts w:eastAsia="標楷體"/>
        </w:rPr>
        <w:t>出現校名、作者、校長及指導教師姓名等，並且照片中不得出現作者或指導教師之臉部，以便密封作業。</w:t>
      </w:r>
    </w:p>
    <w:p w14:paraId="252C6759" w14:textId="77777777" w:rsidR="002E3F5C" w:rsidRDefault="002E3F5C" w:rsidP="002E3F5C">
      <w:pPr>
        <w:pStyle w:val="ac"/>
        <w:spacing w:line="400" w:lineRule="exact"/>
        <w:ind w:left="180" w:hanging="180"/>
        <w:jc w:val="both"/>
      </w:pPr>
      <w:r>
        <w:rPr>
          <w:rFonts w:eastAsia="標楷體"/>
        </w:rPr>
        <w:t>7.</w:t>
      </w:r>
      <w:r>
        <w:rPr>
          <w:rFonts w:eastAsia="標楷體"/>
        </w:rPr>
        <w:t>本</w:t>
      </w:r>
      <w:r>
        <w:rPr>
          <w:rFonts w:eastAsia="標楷體"/>
          <w:b/>
        </w:rPr>
        <w:t>作品說明書</w:t>
      </w:r>
      <w:r>
        <w:rPr>
          <w:rFonts w:eastAsia="標楷體"/>
        </w:rPr>
        <w:t>電腦檔案（</w:t>
      </w:r>
      <w:r>
        <w:rPr>
          <w:rFonts w:eastAsia="標楷體"/>
        </w:rPr>
        <w:t>PDF</w:t>
      </w:r>
      <w:r>
        <w:rPr>
          <w:rFonts w:eastAsia="標楷體"/>
        </w:rPr>
        <w:t>檔</w:t>
      </w:r>
      <w:r>
        <w:rPr>
          <w:rFonts w:eastAsia="標楷體"/>
        </w:rPr>
        <w:t>1</w:t>
      </w:r>
      <w:r>
        <w:rPr>
          <w:rFonts w:eastAsia="標楷體"/>
        </w:rPr>
        <w:t>份，檔案大小限</w:t>
      </w:r>
      <w:r>
        <w:rPr>
          <w:rFonts w:eastAsia="標楷體"/>
        </w:rPr>
        <w:t>10M Bytes</w:t>
      </w:r>
      <w:r>
        <w:rPr>
          <w:rFonts w:eastAsia="標楷體"/>
        </w:rPr>
        <w:t>以內）應於送件期限內，將電子檔上傳「彰化縣科學教育暨科展資源網」方完成報名程序，並將「</w:t>
      </w:r>
      <w:r>
        <w:rPr>
          <w:rFonts w:eastAsia="標楷體"/>
          <w:b/>
        </w:rPr>
        <w:t>說明書封面</w:t>
      </w:r>
      <w:proofErr w:type="gramStart"/>
      <w:r>
        <w:rPr>
          <w:rFonts w:eastAsia="標楷體"/>
          <w:b/>
        </w:rPr>
        <w:t>併</w:t>
      </w:r>
      <w:proofErr w:type="gramEnd"/>
      <w:r>
        <w:rPr>
          <w:rFonts w:eastAsia="標楷體"/>
          <w:b/>
        </w:rPr>
        <w:t>同作品說明書</w:t>
      </w:r>
      <w:r>
        <w:rPr>
          <w:rFonts w:eastAsia="標楷體"/>
        </w:rPr>
        <w:t>」書面一式</w:t>
      </w:r>
      <w:r>
        <w:rPr>
          <w:rFonts w:eastAsia="標楷體"/>
        </w:rPr>
        <w:t>3</w:t>
      </w:r>
      <w:r>
        <w:rPr>
          <w:rFonts w:eastAsia="標楷體"/>
        </w:rPr>
        <w:t>份，派員送達</w:t>
      </w:r>
      <w:proofErr w:type="gramStart"/>
      <w:r>
        <w:rPr>
          <w:rFonts w:eastAsia="標楷體"/>
        </w:rPr>
        <w:t>本縣科展</w:t>
      </w:r>
      <w:proofErr w:type="gramEnd"/>
      <w:r>
        <w:rPr>
          <w:rFonts w:eastAsia="標楷體"/>
        </w:rPr>
        <w:t>承辦單位；逾期、資料不全或格式不符者不予受理。如影響成績者，概由參展學校負責。</w:t>
      </w:r>
    </w:p>
    <w:p w14:paraId="338589B7" w14:textId="77777777" w:rsidR="002E3F5C" w:rsidRDefault="002E3F5C" w:rsidP="002E3F5C">
      <w:pPr>
        <w:pStyle w:val="ac"/>
        <w:spacing w:line="400" w:lineRule="exact"/>
        <w:ind w:left="180" w:hanging="180"/>
        <w:jc w:val="both"/>
      </w:pPr>
      <w:r>
        <w:rPr>
          <w:rFonts w:eastAsia="標楷體"/>
        </w:rPr>
        <w:t>8.</w:t>
      </w:r>
      <w:r>
        <w:rPr>
          <w:rFonts w:eastAsia="標楷體"/>
          <w:szCs w:val="24"/>
          <w:u w:val="single"/>
        </w:rPr>
        <w:t xml:space="preserve"> </w:t>
      </w:r>
      <w:bookmarkStart w:id="6" w:name="_Hlk120785911"/>
      <w:r>
        <w:rPr>
          <w:rFonts w:eastAsia="標楷體"/>
          <w:szCs w:val="24"/>
        </w:rPr>
        <w:t>作品若有引用他人研究、延續自己先前已發表之研究等，應在作品說明書中詳實寫出本次作品創新部分或自己參與研究之比重。</w:t>
      </w:r>
      <w:bookmarkEnd w:id="6"/>
    </w:p>
    <w:p w14:paraId="2500F6CB" w14:textId="77777777" w:rsidR="002E3F5C" w:rsidRDefault="002E3F5C" w:rsidP="002E3F5C">
      <w:pPr>
        <w:pStyle w:val="ac"/>
        <w:spacing w:line="400" w:lineRule="exact"/>
        <w:ind w:left="240" w:hanging="240"/>
        <w:jc w:val="both"/>
        <w:sectPr w:rsidR="002E3F5C">
          <w:footerReference w:type="even" r:id="rId10"/>
          <w:footerReference w:type="default" r:id="rId11"/>
          <w:footerReference w:type="first" r:id="rId12"/>
          <w:pgSz w:w="11906" w:h="16838"/>
          <w:pgMar w:top="851" w:right="1134" w:bottom="1134" w:left="1134" w:header="720" w:footer="992" w:gutter="0"/>
          <w:cols w:space="720"/>
          <w:docGrid w:linePitch="600" w:charSpace="40960"/>
        </w:sectPr>
      </w:pPr>
      <w:r>
        <w:rPr>
          <w:rFonts w:eastAsia="標楷體"/>
        </w:rPr>
        <w:t>9.</w:t>
      </w:r>
      <w:r>
        <w:rPr>
          <w:rFonts w:eastAsia="標楷體"/>
        </w:rPr>
        <w:t>參考資料書寫方式請參考最新</w:t>
      </w:r>
      <w:r>
        <w:rPr>
          <w:rFonts w:eastAsia="標楷體"/>
        </w:rPr>
        <w:t>APA</w:t>
      </w:r>
      <w:r>
        <w:rPr>
          <w:rFonts w:eastAsia="標楷體"/>
        </w:rPr>
        <w:t>格式。</w:t>
      </w:r>
    </w:p>
    <w:p w14:paraId="31087DE6" w14:textId="77777777" w:rsidR="002E3F5C" w:rsidRDefault="002E3F5C" w:rsidP="002E3F5C">
      <w:pPr>
        <w:pStyle w:val="ac"/>
        <w:pageBreakBefore/>
      </w:pPr>
      <w:r>
        <w:rPr>
          <w:rFonts w:ascii="標楷體" w:eastAsia="標楷體" w:hAnsi="標楷體"/>
          <w:b/>
          <w:sz w:val="28"/>
        </w:rPr>
        <w:lastRenderedPageBreak/>
        <w:t>附件四：</w:t>
      </w:r>
    </w:p>
    <w:p w14:paraId="2DD2A437" w14:textId="77777777" w:rsidR="002E3F5C" w:rsidRDefault="002E3F5C" w:rsidP="002E3F5C">
      <w:pPr>
        <w:pStyle w:val="ac"/>
        <w:tabs>
          <w:tab w:val="left" w:pos="2880"/>
        </w:tabs>
        <w:spacing w:line="400" w:lineRule="exact"/>
      </w:pPr>
      <w:r>
        <w:rPr>
          <w:rFonts w:eastAsia="標楷體"/>
          <w:sz w:val="28"/>
        </w:rPr>
        <w:t>壹、封面：</w:t>
      </w:r>
      <w:r>
        <w:rPr>
          <w:rFonts w:eastAsia="標楷體"/>
          <w:sz w:val="28"/>
        </w:rPr>
        <w:t xml:space="preserve"> </w:t>
      </w:r>
    </w:p>
    <w:p w14:paraId="04F2ACA6" w14:textId="77777777" w:rsidR="002E3F5C" w:rsidRDefault="002E3F5C" w:rsidP="002E3F5C">
      <w:pPr>
        <w:pStyle w:val="ac"/>
        <w:spacing w:line="400" w:lineRule="exact"/>
      </w:pPr>
      <w:r>
        <w:rPr>
          <w:rFonts w:eastAsia="標楷體"/>
          <w:sz w:val="28"/>
        </w:rPr>
        <w:t xml:space="preserve">    </w:t>
      </w:r>
      <w:r>
        <w:rPr>
          <w:rFonts w:eastAsia="標楷體"/>
          <w:sz w:val="28"/>
        </w:rPr>
        <w:t>一、版面設定：上、下、左、</w:t>
      </w:r>
      <w:proofErr w:type="gramStart"/>
      <w:r>
        <w:rPr>
          <w:rFonts w:eastAsia="標楷體"/>
          <w:sz w:val="28"/>
        </w:rPr>
        <w:t>右各</w:t>
      </w:r>
      <w:proofErr w:type="gramEnd"/>
      <w:r>
        <w:rPr>
          <w:rFonts w:eastAsia="標楷體"/>
          <w:sz w:val="28"/>
        </w:rPr>
        <w:t>2cm</w:t>
      </w:r>
    </w:p>
    <w:p w14:paraId="6CD60789" w14:textId="77777777" w:rsidR="002E3F5C" w:rsidRDefault="002E3F5C" w:rsidP="002E3F5C">
      <w:pPr>
        <w:pStyle w:val="ac"/>
        <w:spacing w:line="400" w:lineRule="exact"/>
      </w:pPr>
      <w:r>
        <w:rPr>
          <w:rFonts w:eastAsia="標楷體"/>
          <w:sz w:val="28"/>
        </w:rPr>
        <w:t xml:space="preserve">    </w:t>
      </w:r>
      <w:r>
        <w:rPr>
          <w:rFonts w:eastAsia="標楷體"/>
          <w:sz w:val="28"/>
        </w:rPr>
        <w:t>二、封面字型：</w:t>
      </w:r>
      <w:r>
        <w:rPr>
          <w:rFonts w:eastAsia="標楷體"/>
          <w:sz w:val="28"/>
        </w:rPr>
        <w:t>16</w:t>
      </w:r>
      <w:r>
        <w:rPr>
          <w:rFonts w:eastAsia="標楷體"/>
          <w:sz w:val="28"/>
        </w:rPr>
        <w:t>級</w:t>
      </w:r>
    </w:p>
    <w:p w14:paraId="69EC0B8D" w14:textId="77777777" w:rsidR="002E3F5C" w:rsidRDefault="002E3F5C" w:rsidP="002E3F5C">
      <w:pPr>
        <w:pStyle w:val="ac"/>
        <w:spacing w:line="400" w:lineRule="exact"/>
      </w:pPr>
      <w:r>
        <w:rPr>
          <w:rFonts w:eastAsia="標楷體"/>
          <w:sz w:val="28"/>
        </w:rPr>
        <w:t>貳、內頁：</w:t>
      </w:r>
    </w:p>
    <w:p w14:paraId="1F8418EF" w14:textId="77777777" w:rsidR="002E3F5C" w:rsidRDefault="002E3F5C" w:rsidP="002E3F5C">
      <w:pPr>
        <w:pStyle w:val="ac"/>
        <w:spacing w:line="400" w:lineRule="exact"/>
        <w:ind w:left="480"/>
      </w:pPr>
      <w:r>
        <w:rPr>
          <w:rFonts w:eastAsia="標楷體"/>
          <w:sz w:val="28"/>
        </w:rPr>
        <w:t>一、版面設定：上、下、左、</w:t>
      </w:r>
      <w:proofErr w:type="gramStart"/>
      <w:r>
        <w:rPr>
          <w:rFonts w:eastAsia="標楷體"/>
          <w:sz w:val="28"/>
        </w:rPr>
        <w:t>右各</w:t>
      </w:r>
      <w:proofErr w:type="gramEnd"/>
      <w:r>
        <w:rPr>
          <w:rFonts w:eastAsia="標楷體"/>
          <w:sz w:val="28"/>
        </w:rPr>
        <w:t>2cm</w:t>
      </w:r>
    </w:p>
    <w:p w14:paraId="29BD5434" w14:textId="77777777" w:rsidR="002E3F5C" w:rsidRDefault="002E3F5C" w:rsidP="002E3F5C">
      <w:pPr>
        <w:pStyle w:val="ac"/>
        <w:spacing w:line="400" w:lineRule="exact"/>
        <w:ind w:left="480"/>
      </w:pPr>
      <w:r>
        <w:rPr>
          <w:rFonts w:eastAsia="標楷體"/>
          <w:sz w:val="28"/>
        </w:rPr>
        <w:t>二、字型：新細明體</w:t>
      </w:r>
    </w:p>
    <w:p w14:paraId="5F541E63" w14:textId="77777777" w:rsidR="002E3F5C" w:rsidRDefault="002E3F5C" w:rsidP="002E3F5C">
      <w:pPr>
        <w:pStyle w:val="ac"/>
        <w:spacing w:line="400" w:lineRule="exact"/>
        <w:ind w:left="480"/>
      </w:pPr>
      <w:r>
        <w:rPr>
          <w:rFonts w:eastAsia="標楷體"/>
          <w:sz w:val="28"/>
        </w:rPr>
        <w:t>三</w:t>
      </w:r>
      <w:r>
        <w:rPr>
          <w:rFonts w:ascii="標楷體" w:eastAsia="標楷體" w:hAnsi="標楷體"/>
          <w:sz w:val="28"/>
        </w:rPr>
        <w:t>、行距：1.5倍行高</w:t>
      </w:r>
    </w:p>
    <w:p w14:paraId="391EB174" w14:textId="77777777" w:rsidR="002E3F5C" w:rsidRDefault="002E3F5C" w:rsidP="002E3F5C">
      <w:pPr>
        <w:pStyle w:val="ac"/>
        <w:spacing w:line="400" w:lineRule="exact"/>
        <w:ind w:left="480"/>
      </w:pPr>
      <w:r>
        <w:rPr>
          <w:rFonts w:eastAsia="標楷體"/>
          <w:sz w:val="28"/>
          <w:u w:val="single"/>
        </w:rPr>
        <w:t>四</w:t>
      </w:r>
      <w:r>
        <w:rPr>
          <w:rFonts w:eastAsia="標楷體"/>
          <w:sz w:val="28"/>
        </w:rPr>
        <w:t>、主題字級：</w:t>
      </w:r>
      <w:r>
        <w:rPr>
          <w:rFonts w:eastAsia="標楷體"/>
          <w:sz w:val="28"/>
        </w:rPr>
        <w:t>16</w:t>
      </w:r>
      <w:r>
        <w:rPr>
          <w:rFonts w:eastAsia="標楷體"/>
          <w:sz w:val="28"/>
        </w:rPr>
        <w:t>級粗體、置中</w:t>
      </w:r>
    </w:p>
    <w:p w14:paraId="698A81C9" w14:textId="77777777" w:rsidR="002E3F5C" w:rsidRDefault="002E3F5C" w:rsidP="002E3F5C">
      <w:pPr>
        <w:pStyle w:val="ac"/>
        <w:spacing w:line="400" w:lineRule="exact"/>
        <w:ind w:left="480"/>
      </w:pPr>
      <w:r>
        <w:rPr>
          <w:rFonts w:eastAsia="標楷體"/>
          <w:sz w:val="28"/>
          <w:u w:val="single"/>
        </w:rPr>
        <w:t>五</w:t>
      </w:r>
      <w:r>
        <w:rPr>
          <w:rFonts w:eastAsia="標楷體"/>
          <w:sz w:val="28"/>
        </w:rPr>
        <w:t>、內文字級：</w:t>
      </w:r>
      <w:r>
        <w:rPr>
          <w:rFonts w:eastAsia="標楷體"/>
          <w:sz w:val="28"/>
        </w:rPr>
        <w:t>12</w:t>
      </w:r>
      <w:r>
        <w:rPr>
          <w:rFonts w:eastAsia="標楷體"/>
          <w:sz w:val="28"/>
        </w:rPr>
        <w:t>級</w:t>
      </w:r>
    </w:p>
    <w:p w14:paraId="01A1E346" w14:textId="77777777" w:rsidR="002E3F5C" w:rsidRDefault="002E3F5C" w:rsidP="002E3F5C">
      <w:pPr>
        <w:pStyle w:val="ac"/>
        <w:spacing w:line="400" w:lineRule="exact"/>
        <w:ind w:left="480"/>
      </w:pPr>
      <w:r>
        <w:rPr>
          <w:rFonts w:eastAsia="標楷體"/>
          <w:sz w:val="28"/>
          <w:u w:val="single"/>
        </w:rPr>
        <w:t>六</w:t>
      </w:r>
      <w:r>
        <w:rPr>
          <w:rFonts w:eastAsia="標楷體"/>
          <w:sz w:val="28"/>
        </w:rPr>
        <w:t>、項目符號順序：</w:t>
      </w:r>
      <w:r>
        <w:rPr>
          <w:rFonts w:eastAsia="標楷體"/>
          <w:sz w:val="28"/>
        </w:rPr>
        <w:t xml:space="preserve"> </w:t>
      </w:r>
      <w:r>
        <w:rPr>
          <w:rFonts w:eastAsia="標楷體"/>
          <w:sz w:val="28"/>
        </w:rPr>
        <w:br/>
      </w:r>
      <w:r>
        <w:rPr>
          <w:rFonts w:eastAsia="標楷體"/>
          <w:sz w:val="28"/>
        </w:rPr>
        <w:t>例：</w:t>
      </w:r>
    </w:p>
    <w:tbl>
      <w:tblPr>
        <w:tblW w:w="0" w:type="auto"/>
        <w:tblInd w:w="1296" w:type="dxa"/>
        <w:tblLayout w:type="fixed"/>
        <w:tblLook w:val="0000" w:firstRow="0" w:lastRow="0" w:firstColumn="0" w:lastColumn="0" w:noHBand="0" w:noVBand="0"/>
      </w:tblPr>
      <w:tblGrid>
        <w:gridCol w:w="4920"/>
      </w:tblGrid>
      <w:tr w:rsidR="002E3F5C" w14:paraId="7A0CA138" w14:textId="77777777" w:rsidTr="009B6F0D">
        <w:tc>
          <w:tcPr>
            <w:tcW w:w="4920" w:type="dxa"/>
            <w:shd w:val="clear" w:color="auto" w:fill="auto"/>
          </w:tcPr>
          <w:p w14:paraId="3A98B372" w14:textId="77777777" w:rsidR="002E3F5C" w:rsidRDefault="002E3F5C" w:rsidP="009B6F0D">
            <w:pPr>
              <w:pStyle w:val="ac"/>
              <w:numPr>
                <w:ilvl w:val="0"/>
                <w:numId w:val="1"/>
              </w:numPr>
              <w:tabs>
                <w:tab w:val="left" w:pos="480"/>
              </w:tabs>
              <w:spacing w:line="400" w:lineRule="exact"/>
            </w:pPr>
            <w:r>
              <w:rPr>
                <w:rFonts w:eastAsia="標楷體"/>
                <w:sz w:val="28"/>
              </w:rPr>
              <w:t>XXXXXXX</w:t>
            </w:r>
          </w:p>
          <w:p w14:paraId="0F28ED0B" w14:textId="77777777" w:rsidR="002E3F5C" w:rsidRDefault="002E3F5C" w:rsidP="009B6F0D">
            <w:pPr>
              <w:pStyle w:val="ac"/>
              <w:numPr>
                <w:ilvl w:val="1"/>
                <w:numId w:val="1"/>
              </w:numPr>
              <w:tabs>
                <w:tab w:val="left" w:pos="960"/>
              </w:tabs>
              <w:spacing w:line="400" w:lineRule="exact"/>
            </w:pPr>
            <w:r>
              <w:rPr>
                <w:rFonts w:eastAsia="標楷體"/>
                <w:sz w:val="28"/>
              </w:rPr>
              <w:t>XXXXXXX</w:t>
            </w:r>
          </w:p>
          <w:p w14:paraId="301A68A8" w14:textId="77777777" w:rsidR="002E3F5C" w:rsidRDefault="002E3F5C" w:rsidP="009B6F0D">
            <w:pPr>
              <w:pStyle w:val="ac"/>
              <w:spacing w:line="400" w:lineRule="exact"/>
              <w:ind w:left="720"/>
            </w:pPr>
            <w:r>
              <w:rPr>
                <w:rFonts w:eastAsia="標楷體"/>
                <w:sz w:val="28"/>
              </w:rPr>
              <w:t>(</w:t>
            </w:r>
            <w:proofErr w:type="gramStart"/>
            <w:r>
              <w:rPr>
                <w:rFonts w:eastAsia="標楷體"/>
                <w:sz w:val="28"/>
              </w:rPr>
              <w:t>一</w:t>
            </w:r>
            <w:proofErr w:type="gramEnd"/>
            <w:r>
              <w:rPr>
                <w:rFonts w:eastAsia="標楷體"/>
                <w:sz w:val="28"/>
              </w:rPr>
              <w:t>) XXXXXXX</w:t>
            </w:r>
          </w:p>
          <w:p w14:paraId="002DCE93" w14:textId="77777777" w:rsidR="002E3F5C" w:rsidRDefault="002E3F5C" w:rsidP="009B6F0D">
            <w:pPr>
              <w:pStyle w:val="ac"/>
              <w:spacing w:line="400" w:lineRule="exact"/>
              <w:ind w:left="1200"/>
            </w:pPr>
            <w:r>
              <w:rPr>
                <w:rFonts w:eastAsia="標楷體"/>
                <w:sz w:val="28"/>
              </w:rPr>
              <w:t>1. XXXXXX</w:t>
            </w:r>
          </w:p>
          <w:p w14:paraId="785A9333" w14:textId="77777777" w:rsidR="002E3F5C" w:rsidRDefault="002E3F5C" w:rsidP="009B6F0D">
            <w:pPr>
              <w:pStyle w:val="ac"/>
              <w:spacing w:line="400" w:lineRule="exact"/>
              <w:ind w:left="1440"/>
            </w:pPr>
            <w:r>
              <w:rPr>
                <w:rFonts w:eastAsia="標楷體"/>
                <w:sz w:val="28"/>
              </w:rPr>
              <w:t>(1) XXXXXX</w:t>
            </w:r>
          </w:p>
          <w:p w14:paraId="45CDF567" w14:textId="77777777" w:rsidR="002E3F5C" w:rsidRDefault="002E3F5C" w:rsidP="009B6F0D">
            <w:pPr>
              <w:pStyle w:val="ac"/>
              <w:numPr>
                <w:ilvl w:val="0"/>
                <w:numId w:val="1"/>
              </w:numPr>
              <w:tabs>
                <w:tab w:val="left" w:pos="480"/>
              </w:tabs>
              <w:spacing w:line="400" w:lineRule="exact"/>
            </w:pPr>
            <w:r>
              <w:rPr>
                <w:rFonts w:eastAsia="標楷體"/>
                <w:sz w:val="28"/>
              </w:rPr>
              <w:t>OOOOOOOO</w:t>
            </w:r>
          </w:p>
          <w:p w14:paraId="094C4B9C" w14:textId="77777777" w:rsidR="002E3F5C" w:rsidRDefault="002E3F5C" w:rsidP="009B6F0D">
            <w:pPr>
              <w:pStyle w:val="ac"/>
              <w:numPr>
                <w:ilvl w:val="1"/>
                <w:numId w:val="1"/>
              </w:numPr>
              <w:tabs>
                <w:tab w:val="left" w:pos="960"/>
              </w:tabs>
              <w:spacing w:line="400" w:lineRule="exact"/>
            </w:pPr>
            <w:r>
              <w:rPr>
                <w:rFonts w:eastAsia="標楷體"/>
                <w:sz w:val="28"/>
              </w:rPr>
              <w:t>OOOOOOO</w:t>
            </w:r>
          </w:p>
          <w:p w14:paraId="4EFD5552" w14:textId="77777777" w:rsidR="002E3F5C" w:rsidRDefault="002E3F5C" w:rsidP="009B6F0D">
            <w:pPr>
              <w:pStyle w:val="ac"/>
              <w:spacing w:line="400" w:lineRule="exact"/>
              <w:ind w:left="720"/>
            </w:pPr>
            <w:r>
              <w:rPr>
                <w:rFonts w:eastAsia="標楷體"/>
                <w:sz w:val="28"/>
              </w:rPr>
              <w:t>(</w:t>
            </w:r>
            <w:proofErr w:type="gramStart"/>
            <w:r>
              <w:rPr>
                <w:rFonts w:eastAsia="標楷體"/>
                <w:sz w:val="28"/>
              </w:rPr>
              <w:t>一</w:t>
            </w:r>
            <w:proofErr w:type="gramEnd"/>
            <w:r>
              <w:rPr>
                <w:rFonts w:eastAsia="標楷體"/>
                <w:sz w:val="28"/>
              </w:rPr>
              <w:t>) XXXXXXX</w:t>
            </w:r>
          </w:p>
          <w:p w14:paraId="67BF06B9" w14:textId="77777777" w:rsidR="002E3F5C" w:rsidRDefault="002E3F5C" w:rsidP="009B6F0D">
            <w:pPr>
              <w:pStyle w:val="ac"/>
              <w:spacing w:line="400" w:lineRule="exact"/>
              <w:ind w:left="1200"/>
            </w:pPr>
            <w:r>
              <w:rPr>
                <w:rFonts w:eastAsia="標楷體"/>
                <w:sz w:val="28"/>
              </w:rPr>
              <w:t>1. OOOOOO</w:t>
            </w:r>
          </w:p>
          <w:p w14:paraId="2671E28A" w14:textId="77777777" w:rsidR="002E3F5C" w:rsidRDefault="002E3F5C" w:rsidP="009B6F0D">
            <w:pPr>
              <w:pStyle w:val="ac"/>
              <w:spacing w:line="400" w:lineRule="exact"/>
              <w:ind w:left="1440"/>
            </w:pPr>
            <w:r>
              <w:rPr>
                <w:rFonts w:eastAsia="標楷體"/>
                <w:sz w:val="28"/>
              </w:rPr>
              <w:t>(1) OOOOOOO</w:t>
            </w:r>
          </w:p>
        </w:tc>
      </w:tr>
    </w:tbl>
    <w:p w14:paraId="5191E06C" w14:textId="77777777" w:rsidR="002E3F5C" w:rsidRDefault="002E3F5C" w:rsidP="002E3F5C">
      <w:pPr>
        <w:pStyle w:val="ac"/>
        <w:spacing w:line="400" w:lineRule="exact"/>
        <w:rPr>
          <w:rFonts w:eastAsia="標楷體"/>
          <w:sz w:val="28"/>
        </w:rPr>
      </w:pPr>
    </w:p>
    <w:p w14:paraId="645B6B78" w14:textId="77777777" w:rsidR="002E3F5C" w:rsidRDefault="002E3F5C" w:rsidP="002E3F5C">
      <w:pPr>
        <w:pStyle w:val="ac"/>
        <w:spacing w:line="400" w:lineRule="exact"/>
      </w:pPr>
      <w:r>
        <w:rPr>
          <w:rFonts w:eastAsia="標楷體"/>
          <w:sz w:val="28"/>
        </w:rPr>
        <w:t>參、對齊點：使用定位點對齊或表格對齊</w:t>
      </w:r>
    </w:p>
    <w:p w14:paraId="2236CB70" w14:textId="77777777" w:rsidR="002E3F5C" w:rsidRDefault="002E3F5C" w:rsidP="002E3F5C">
      <w:pPr>
        <w:pStyle w:val="ac"/>
        <w:spacing w:line="400" w:lineRule="exact"/>
        <w:ind w:left="480"/>
      </w:pPr>
      <w:r>
        <w:rPr>
          <w:rFonts w:eastAsia="標楷體"/>
          <w:sz w:val="28"/>
        </w:rPr>
        <w:t>一、定位點</w:t>
      </w:r>
    </w:p>
    <w:p w14:paraId="2B27504B" w14:textId="77777777" w:rsidR="002E3F5C" w:rsidRDefault="002E3F5C" w:rsidP="002E3F5C">
      <w:pPr>
        <w:pStyle w:val="ac"/>
        <w:tabs>
          <w:tab w:val="left" w:pos="960"/>
          <w:tab w:val="left" w:pos="3840"/>
        </w:tabs>
        <w:spacing w:line="400" w:lineRule="exact"/>
      </w:pPr>
      <w:r>
        <w:rPr>
          <w:rFonts w:eastAsia="標楷體"/>
          <w:sz w:val="28"/>
        </w:rPr>
        <w:tab/>
        <w:t>AAAAAAA</w:t>
      </w:r>
      <w:r>
        <w:rPr>
          <w:rFonts w:eastAsia="標楷體"/>
          <w:sz w:val="28"/>
        </w:rPr>
        <w:tab/>
        <w:t>BBBBBBBB</w:t>
      </w:r>
    </w:p>
    <w:p w14:paraId="1E402776" w14:textId="77777777" w:rsidR="002E3F5C" w:rsidRDefault="002E3F5C" w:rsidP="002E3F5C">
      <w:pPr>
        <w:pStyle w:val="ac"/>
        <w:tabs>
          <w:tab w:val="left" w:pos="960"/>
          <w:tab w:val="left" w:pos="3840"/>
        </w:tabs>
        <w:spacing w:line="400" w:lineRule="exact"/>
      </w:pPr>
      <w:r>
        <w:rPr>
          <w:rFonts w:eastAsia="標楷體"/>
          <w:sz w:val="28"/>
        </w:rPr>
        <w:tab/>
        <w:t>CCCCCCC</w:t>
      </w:r>
      <w:r>
        <w:rPr>
          <w:rFonts w:eastAsia="標楷體"/>
          <w:sz w:val="28"/>
        </w:rPr>
        <w:tab/>
        <w:t>DDDDDDD</w:t>
      </w:r>
    </w:p>
    <w:p w14:paraId="1E36A805" w14:textId="77777777" w:rsidR="002E3F5C" w:rsidRDefault="002E3F5C" w:rsidP="002E3F5C">
      <w:pPr>
        <w:pStyle w:val="ac"/>
        <w:spacing w:line="400" w:lineRule="exact"/>
        <w:ind w:left="480"/>
      </w:pPr>
      <w:r>
        <w:rPr>
          <w:rFonts w:eastAsia="標楷體"/>
          <w:sz w:val="28"/>
        </w:rPr>
        <w:t>二、表格</w:t>
      </w:r>
    </w:p>
    <w:tbl>
      <w:tblPr>
        <w:tblW w:w="0" w:type="auto"/>
        <w:tblInd w:w="1056" w:type="dxa"/>
        <w:tblLayout w:type="fixed"/>
        <w:tblLook w:val="0000" w:firstRow="0" w:lastRow="0" w:firstColumn="0" w:lastColumn="0" w:noHBand="0" w:noVBand="0"/>
      </w:tblPr>
      <w:tblGrid>
        <w:gridCol w:w="2880"/>
        <w:gridCol w:w="2160"/>
      </w:tblGrid>
      <w:tr w:rsidR="002E3F5C" w14:paraId="41524681" w14:textId="77777777" w:rsidTr="009B6F0D">
        <w:tc>
          <w:tcPr>
            <w:tcW w:w="2880" w:type="dxa"/>
            <w:shd w:val="clear" w:color="auto" w:fill="auto"/>
          </w:tcPr>
          <w:p w14:paraId="31D88C9A" w14:textId="77777777" w:rsidR="002E3F5C" w:rsidRDefault="002E3F5C" w:rsidP="009B6F0D">
            <w:pPr>
              <w:pStyle w:val="ac"/>
              <w:spacing w:line="400" w:lineRule="exact"/>
            </w:pPr>
            <w:r>
              <w:rPr>
                <w:rFonts w:eastAsia="標楷體"/>
                <w:sz w:val="28"/>
              </w:rPr>
              <w:t>AAAAAA</w:t>
            </w:r>
          </w:p>
        </w:tc>
        <w:tc>
          <w:tcPr>
            <w:tcW w:w="2160" w:type="dxa"/>
            <w:shd w:val="clear" w:color="auto" w:fill="auto"/>
          </w:tcPr>
          <w:p w14:paraId="5B96C00B" w14:textId="77777777" w:rsidR="002E3F5C" w:rsidRDefault="002E3F5C" w:rsidP="009B6F0D">
            <w:pPr>
              <w:pStyle w:val="ac"/>
              <w:spacing w:line="400" w:lineRule="exact"/>
            </w:pPr>
            <w:r>
              <w:rPr>
                <w:rFonts w:eastAsia="標楷體"/>
                <w:sz w:val="28"/>
              </w:rPr>
              <w:t>BBBBBBB</w:t>
            </w:r>
          </w:p>
        </w:tc>
      </w:tr>
      <w:tr w:rsidR="002E3F5C" w14:paraId="29918CD4" w14:textId="77777777" w:rsidTr="009B6F0D">
        <w:tc>
          <w:tcPr>
            <w:tcW w:w="2880" w:type="dxa"/>
            <w:shd w:val="clear" w:color="auto" w:fill="auto"/>
          </w:tcPr>
          <w:p w14:paraId="0C679AE8" w14:textId="77777777" w:rsidR="002E3F5C" w:rsidRDefault="002E3F5C" w:rsidP="009B6F0D">
            <w:pPr>
              <w:pStyle w:val="ac"/>
              <w:spacing w:line="400" w:lineRule="exact"/>
            </w:pPr>
            <w:r>
              <w:rPr>
                <w:rFonts w:eastAsia="標楷體"/>
                <w:sz w:val="28"/>
              </w:rPr>
              <w:t>CCCCCCC</w:t>
            </w:r>
          </w:p>
        </w:tc>
        <w:tc>
          <w:tcPr>
            <w:tcW w:w="2160" w:type="dxa"/>
            <w:shd w:val="clear" w:color="auto" w:fill="auto"/>
          </w:tcPr>
          <w:p w14:paraId="7DAE7A2A" w14:textId="77777777" w:rsidR="002E3F5C" w:rsidRDefault="002E3F5C" w:rsidP="009B6F0D">
            <w:pPr>
              <w:pStyle w:val="ac"/>
              <w:spacing w:line="400" w:lineRule="exact"/>
            </w:pPr>
            <w:r>
              <w:rPr>
                <w:rFonts w:eastAsia="標楷體"/>
                <w:sz w:val="28"/>
              </w:rPr>
              <w:t>DDDDDDD</w:t>
            </w:r>
          </w:p>
        </w:tc>
      </w:tr>
    </w:tbl>
    <w:p w14:paraId="4FD46653" w14:textId="77777777" w:rsidR="002E3F5C" w:rsidRDefault="002E3F5C" w:rsidP="002E3F5C">
      <w:pPr>
        <w:pStyle w:val="ac"/>
        <w:autoSpaceDE w:val="0"/>
        <w:spacing w:line="380" w:lineRule="exact"/>
        <w:ind w:firstLine="142"/>
        <w:jc w:val="both"/>
      </w:pPr>
      <w:r>
        <w:rPr>
          <w:rFonts w:eastAsia="標楷體"/>
          <w:sz w:val="28"/>
        </w:rPr>
        <w:t>肆</w:t>
      </w:r>
      <w:r>
        <w:rPr>
          <w:rFonts w:ascii="標楷體" w:eastAsia="標楷體" w:hAnsi="標楷體"/>
          <w:sz w:val="28"/>
        </w:rPr>
        <w:t>、</w:t>
      </w:r>
      <w:r>
        <w:rPr>
          <w:rFonts w:ascii="標楷體" w:eastAsia="標楷體" w:hAnsi="標楷體" w:cs="標楷體"/>
          <w:sz w:val="28"/>
          <w:szCs w:val="28"/>
          <w:lang w:val="zh-TW"/>
        </w:rPr>
        <w:t>電子檔：</w:t>
      </w:r>
    </w:p>
    <w:p w14:paraId="226658AB" w14:textId="77777777" w:rsidR="002E3F5C" w:rsidRDefault="002E3F5C" w:rsidP="002E3F5C">
      <w:pPr>
        <w:pStyle w:val="ac"/>
        <w:autoSpaceDE w:val="0"/>
        <w:spacing w:line="380" w:lineRule="exact"/>
        <w:ind w:firstLine="142"/>
        <w:jc w:val="both"/>
      </w:pPr>
      <w:r>
        <w:rPr>
          <w:rFonts w:ascii="標楷體" w:eastAsia="標楷體" w:hAnsi="標楷體" w:cs="標楷體"/>
          <w:sz w:val="28"/>
          <w:szCs w:val="28"/>
          <w:lang w:val="zh-TW"/>
        </w:rPr>
        <w:t xml:space="preserve">   一、文字與圖表及封面須排版完成於1個檔案中。</w:t>
      </w:r>
    </w:p>
    <w:p w14:paraId="4B645BC8" w14:textId="77777777" w:rsidR="002E3F5C" w:rsidRDefault="002E3F5C" w:rsidP="002E3F5C">
      <w:pPr>
        <w:pStyle w:val="ac"/>
        <w:autoSpaceDE w:val="0"/>
        <w:spacing w:line="380" w:lineRule="exact"/>
        <w:ind w:firstLine="567"/>
        <w:jc w:val="both"/>
      </w:pPr>
      <w:r>
        <w:rPr>
          <w:rFonts w:ascii="標楷體" w:eastAsia="標楷體" w:hAnsi="標楷體" w:cs="標楷體"/>
          <w:sz w:val="28"/>
          <w:szCs w:val="28"/>
          <w:lang w:val="zh-TW"/>
        </w:rPr>
        <w:t>二、以PDF檔及PDF圖檔為限。</w:t>
      </w:r>
    </w:p>
    <w:p w14:paraId="6421E251" w14:textId="77777777" w:rsidR="002E3F5C" w:rsidRDefault="002E3F5C" w:rsidP="002E3F5C">
      <w:pPr>
        <w:pStyle w:val="ac"/>
        <w:autoSpaceDE w:val="0"/>
        <w:spacing w:line="380" w:lineRule="exact"/>
        <w:ind w:firstLine="567"/>
        <w:jc w:val="both"/>
      </w:pPr>
      <w:r>
        <w:rPr>
          <w:rFonts w:ascii="標楷體" w:eastAsia="標楷體" w:hAnsi="標楷體" w:cs="標楷體"/>
          <w:sz w:val="28"/>
          <w:szCs w:val="28"/>
          <w:lang w:val="zh-TW"/>
        </w:rPr>
        <w:t>三、檔案名稱為作品名稱。</w:t>
      </w:r>
    </w:p>
    <w:p w14:paraId="02F43564" w14:textId="77777777" w:rsidR="002E3F5C" w:rsidRDefault="002E3F5C" w:rsidP="002E3F5C">
      <w:pPr>
        <w:pStyle w:val="ac"/>
        <w:autoSpaceDE w:val="0"/>
        <w:spacing w:line="380" w:lineRule="exact"/>
        <w:ind w:firstLine="567"/>
        <w:jc w:val="both"/>
      </w:pPr>
      <w:r>
        <w:rPr>
          <w:rFonts w:ascii="標楷體" w:eastAsia="標楷體" w:hAnsi="標楷體" w:cs="標楷體"/>
          <w:sz w:val="28"/>
          <w:szCs w:val="28"/>
          <w:lang w:val="zh-TW"/>
        </w:rPr>
        <w:t>四、檔案大小限10M Bytes以內。</w:t>
      </w:r>
    </w:p>
    <w:p w14:paraId="6DB0E962" w14:textId="77777777" w:rsidR="002E3F5C" w:rsidRDefault="002E3F5C" w:rsidP="002E3F5C">
      <w:pPr>
        <w:pStyle w:val="ac"/>
        <w:autoSpaceDE w:val="0"/>
        <w:spacing w:line="380" w:lineRule="exact"/>
        <w:ind w:firstLine="567"/>
        <w:jc w:val="both"/>
        <w:sectPr w:rsidR="002E3F5C">
          <w:footerReference w:type="even" r:id="rId13"/>
          <w:footerReference w:type="default" r:id="rId14"/>
          <w:footerReference w:type="first" r:id="rId15"/>
          <w:pgSz w:w="11906" w:h="16838"/>
          <w:pgMar w:top="1134" w:right="1134" w:bottom="1417" w:left="1134" w:header="720" w:footer="1134" w:gutter="0"/>
          <w:cols w:space="720"/>
          <w:docGrid w:linePitch="600" w:charSpace="40960"/>
        </w:sectPr>
      </w:pPr>
      <w:r>
        <w:rPr>
          <w:rFonts w:ascii="標楷體" w:eastAsia="標楷體" w:hAnsi="標楷體" w:cs="標楷體"/>
          <w:sz w:val="28"/>
          <w:szCs w:val="28"/>
          <w:lang w:val="zh-TW"/>
        </w:rPr>
        <w:t>五、一律以內文第一頁起始插入頁碼。</w:t>
      </w:r>
    </w:p>
    <w:p w14:paraId="36F64D50" w14:textId="77777777" w:rsidR="002E3F5C" w:rsidRDefault="002E3F5C" w:rsidP="002E3F5C">
      <w:pPr>
        <w:pStyle w:val="ac"/>
        <w:pageBreakBefore/>
        <w:spacing w:line="480" w:lineRule="exact"/>
      </w:pPr>
      <w:r>
        <w:rPr>
          <w:rFonts w:ascii="標楷體" w:eastAsia="標楷體" w:hAnsi="標楷體"/>
          <w:sz w:val="28"/>
        </w:rPr>
        <w:lastRenderedPageBreak/>
        <w:t>附件五</w:t>
      </w:r>
    </w:p>
    <w:p w14:paraId="2200D872" w14:textId="77777777" w:rsidR="002E3F5C" w:rsidRDefault="002E3F5C" w:rsidP="002E3F5C">
      <w:pPr>
        <w:pStyle w:val="ac"/>
        <w:spacing w:line="480" w:lineRule="exact"/>
      </w:pPr>
      <w:r>
        <w:rPr>
          <w:rFonts w:ascii="標楷體" w:eastAsia="標楷體" w:hAnsi="標楷體" w:cs="標楷體"/>
          <w:b/>
          <w:bCs/>
          <w:sz w:val="32"/>
          <w:szCs w:val="32"/>
        </w:rPr>
        <w:t>中華民國中小學科學展覽會參展安全規則</w:t>
      </w:r>
    </w:p>
    <w:p w14:paraId="157C53D9" w14:textId="77777777" w:rsidR="002E3F5C" w:rsidRDefault="002E3F5C" w:rsidP="002E3F5C">
      <w:pPr>
        <w:pStyle w:val="ac"/>
        <w:spacing w:line="480" w:lineRule="exact"/>
        <w:jc w:val="both"/>
      </w:pPr>
      <w:r>
        <w:rPr>
          <w:rFonts w:ascii="標楷體" w:eastAsia="標楷體" w:hAnsi="標楷體" w:cs="標楷體"/>
          <w:sz w:val="28"/>
          <w:szCs w:val="28"/>
        </w:rPr>
        <w:t>前言</w:t>
      </w:r>
    </w:p>
    <w:p w14:paraId="5DA97BC7" w14:textId="77777777" w:rsidR="002E3F5C" w:rsidRDefault="002E3F5C" w:rsidP="002E3F5C">
      <w:pPr>
        <w:pStyle w:val="ac"/>
        <w:spacing w:line="480" w:lineRule="exact"/>
        <w:ind w:right="96" w:firstLine="560"/>
      </w:pPr>
      <w:r>
        <w:rPr>
          <w:rFonts w:ascii="標楷體" w:eastAsia="標楷體" w:hAnsi="標楷體" w:cs="標楷體"/>
          <w:sz w:val="28"/>
          <w:szCs w:val="28"/>
        </w:rPr>
        <w:t>中華民國中小學科學展覽會參展安全規則之</w:t>
      </w:r>
      <w:proofErr w:type="gramStart"/>
      <w:r>
        <w:rPr>
          <w:rFonts w:ascii="標楷體" w:eastAsia="標楷體" w:hAnsi="標楷體" w:cs="標楷體"/>
          <w:sz w:val="28"/>
          <w:szCs w:val="28"/>
        </w:rPr>
        <w:t>訂定源起</w:t>
      </w:r>
      <w:proofErr w:type="gramEnd"/>
      <w:r>
        <w:rPr>
          <w:rFonts w:ascii="標楷體" w:eastAsia="標楷體" w:hAnsi="標楷體" w:cs="標楷體"/>
          <w:sz w:val="28"/>
          <w:szCs w:val="28"/>
        </w:rPr>
        <w:t>於，我國歷年來推送全國科展優勝作品參加美國國際科學展覽會，而該會設置有安全審查之良好制度，基於企與國際</w:t>
      </w:r>
      <w:proofErr w:type="gramStart"/>
      <w:r>
        <w:rPr>
          <w:rFonts w:ascii="標楷體" w:eastAsia="標楷體" w:hAnsi="標楷體" w:cs="標楷體"/>
          <w:sz w:val="28"/>
          <w:szCs w:val="28"/>
        </w:rPr>
        <w:t>科展接軌</w:t>
      </w:r>
      <w:proofErr w:type="gramEnd"/>
      <w:r>
        <w:rPr>
          <w:rFonts w:ascii="標楷體" w:eastAsia="標楷體" w:hAnsi="標楷體" w:cs="標楷體"/>
          <w:sz w:val="28"/>
          <w:szCs w:val="28"/>
        </w:rPr>
        <w:t>，並為培養我國學生從事科學研究正確之道德觀念，維護作者與觀眾之安全，故於民國77年開始草擬，並於民國78年1月28日獲教育部台（78）</w:t>
      </w:r>
      <w:proofErr w:type="gramStart"/>
      <w:r>
        <w:rPr>
          <w:rFonts w:ascii="標楷體" w:eastAsia="標楷體" w:hAnsi="標楷體" w:cs="標楷體"/>
          <w:sz w:val="28"/>
          <w:szCs w:val="28"/>
        </w:rPr>
        <w:t>中字第04307號</w:t>
      </w:r>
      <w:proofErr w:type="gramEnd"/>
      <w:r>
        <w:rPr>
          <w:rFonts w:ascii="標楷體" w:eastAsia="標楷體" w:hAnsi="標楷體" w:cs="標楷體"/>
          <w:sz w:val="28"/>
          <w:szCs w:val="28"/>
        </w:rPr>
        <w:t>函核備，並於民國79年暨第30屆全國科展時正式實施，後續又逐年增修條文以符合國情及科展實際需求。</w:t>
      </w:r>
    </w:p>
    <w:p w14:paraId="49FE7A3A" w14:textId="77777777" w:rsidR="002E3F5C" w:rsidRDefault="002E3F5C" w:rsidP="002E3F5C">
      <w:pPr>
        <w:pStyle w:val="ac"/>
        <w:spacing w:line="480" w:lineRule="exact"/>
      </w:pPr>
      <w:r>
        <w:rPr>
          <w:rFonts w:ascii="標楷體" w:eastAsia="標楷體" w:hAnsi="標楷體" w:cs="標楷體"/>
          <w:sz w:val="28"/>
          <w:szCs w:val="28"/>
        </w:rPr>
        <w:t>壹、宗旨：</w:t>
      </w:r>
    </w:p>
    <w:p w14:paraId="42A3E35A" w14:textId="77777777" w:rsidR="002E3F5C" w:rsidRDefault="002E3F5C" w:rsidP="002E3F5C">
      <w:pPr>
        <w:pStyle w:val="ac"/>
        <w:spacing w:line="480" w:lineRule="exact"/>
        <w:ind w:left="560"/>
      </w:pPr>
      <w:r>
        <w:rPr>
          <w:rFonts w:ascii="標楷體" w:eastAsia="標楷體" w:hAnsi="標楷體" w:cs="標楷體"/>
          <w:sz w:val="28"/>
          <w:szCs w:val="28"/>
        </w:rPr>
        <w:t>為協助各級中小學科學展覽會對於學生從事研究之主題及方式加以合理規範，特訂定本規則。</w:t>
      </w:r>
    </w:p>
    <w:p w14:paraId="2455DD32" w14:textId="77777777" w:rsidR="002E3F5C" w:rsidRDefault="002E3F5C" w:rsidP="002E3F5C">
      <w:pPr>
        <w:pStyle w:val="ac"/>
        <w:spacing w:line="480" w:lineRule="exact"/>
      </w:pPr>
      <w:r>
        <w:rPr>
          <w:rFonts w:ascii="標楷體" w:eastAsia="標楷體" w:hAnsi="標楷體" w:cs="標楷體"/>
          <w:sz w:val="28"/>
          <w:szCs w:val="28"/>
        </w:rPr>
        <w:t>貳、組織：</w:t>
      </w:r>
    </w:p>
    <w:p w14:paraId="0D13976A" w14:textId="77777777" w:rsidR="002E3F5C" w:rsidRDefault="002E3F5C" w:rsidP="002E3F5C">
      <w:pPr>
        <w:pStyle w:val="af0"/>
        <w:spacing w:line="480" w:lineRule="exact"/>
        <w:ind w:left="557" w:firstLine="0"/>
      </w:pPr>
      <w:r>
        <w:t>於全國中小學科學展覽會設『科學展覽作品審查委員會』</w:t>
      </w:r>
      <w:proofErr w:type="gramStart"/>
      <w:r>
        <w:t>遴</w:t>
      </w:r>
      <w:proofErr w:type="gramEnd"/>
      <w: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t>教育館轉請</w:t>
      </w:r>
      <w:proofErr w:type="gramEnd"/>
      <w:r>
        <w:t>審查委員或專家學者予以說明。</w:t>
      </w:r>
    </w:p>
    <w:p w14:paraId="43A48597" w14:textId="77777777" w:rsidR="002E3F5C" w:rsidRDefault="002E3F5C" w:rsidP="002E3F5C">
      <w:pPr>
        <w:pStyle w:val="ac"/>
        <w:spacing w:line="480" w:lineRule="exact"/>
      </w:pPr>
      <w:r>
        <w:rPr>
          <w:rFonts w:ascii="標楷體" w:eastAsia="標楷體" w:hAnsi="標楷體" w:cs="標楷體"/>
          <w:sz w:val="28"/>
          <w:szCs w:val="28"/>
        </w:rPr>
        <w:t>參、準則：</w:t>
      </w:r>
    </w:p>
    <w:p w14:paraId="19A5C1A8" w14:textId="77777777" w:rsidR="002E3F5C" w:rsidRDefault="002E3F5C" w:rsidP="002E3F5C">
      <w:pPr>
        <w:pStyle w:val="af0"/>
        <w:spacing w:line="480" w:lineRule="exact"/>
        <w:ind w:left="800" w:hanging="560"/>
      </w:pPr>
      <w:r>
        <w:t>一、從事科學研究應以善待生物及不影響生態為原則，於製作展品時，尤應將維護作者自身及觀眾之安全健康及保護生物之生存環境為主要考慮因素，並不得有虐待動物、影響稀有植物生存之傾向。</w:t>
      </w:r>
    </w:p>
    <w:p w14:paraId="07030EAB" w14:textId="77777777" w:rsidR="002E3F5C" w:rsidRDefault="002E3F5C" w:rsidP="002E3F5C">
      <w:pPr>
        <w:pStyle w:val="af0"/>
        <w:spacing w:line="480" w:lineRule="exact"/>
        <w:ind w:left="800" w:hanging="560"/>
      </w:pPr>
      <w:r>
        <w:t>二、對保育類之動植物從事研究時，須獲得行政院農業委員會之同意書。</w:t>
      </w:r>
    </w:p>
    <w:p w14:paraId="1B567849" w14:textId="77777777" w:rsidR="002E3F5C" w:rsidRDefault="002E3F5C" w:rsidP="002E3F5C">
      <w:pPr>
        <w:pStyle w:val="ac"/>
        <w:spacing w:line="480" w:lineRule="exact"/>
      </w:pPr>
      <w:r>
        <w:rPr>
          <w:rFonts w:ascii="標楷體" w:eastAsia="標楷體" w:hAnsi="標楷體" w:cs="標楷體"/>
          <w:sz w:val="28"/>
          <w:szCs w:val="28"/>
        </w:rPr>
        <w:t>肆、審查：</w:t>
      </w:r>
    </w:p>
    <w:p w14:paraId="5F514AE8" w14:textId="77777777" w:rsidR="002E3F5C" w:rsidRDefault="002E3F5C" w:rsidP="002E3F5C">
      <w:pPr>
        <w:pStyle w:val="ac"/>
        <w:spacing w:line="480" w:lineRule="exact"/>
        <w:ind w:left="847" w:hanging="567"/>
      </w:pPr>
      <w:r>
        <w:rPr>
          <w:rFonts w:ascii="標楷體" w:eastAsia="標楷體" w:hAnsi="標楷體" w:cs="標楷體"/>
          <w:sz w:val="28"/>
          <w:szCs w:val="28"/>
        </w:rPr>
        <w:t>一、參展作品於收件時須依本安全規則各項規定予以檢查，收件後若經安全審查發現不合規定者得作『請即改正』、『不准參</w:t>
      </w:r>
      <w:r>
        <w:rPr>
          <w:rFonts w:ascii="標楷體" w:eastAsia="標楷體" w:hAnsi="標楷體" w:cs="標楷體"/>
          <w:sz w:val="28"/>
          <w:szCs w:val="28"/>
        </w:rPr>
        <w:lastRenderedPageBreak/>
        <w:t>展』之處分。</w:t>
      </w:r>
    </w:p>
    <w:p w14:paraId="4CB37D92" w14:textId="77777777" w:rsidR="002E3F5C" w:rsidRDefault="002E3F5C" w:rsidP="002E3F5C">
      <w:pPr>
        <w:pStyle w:val="ac"/>
        <w:spacing w:line="480" w:lineRule="exact"/>
        <w:ind w:left="847" w:hanging="567"/>
      </w:pPr>
      <w:r>
        <w:rPr>
          <w:rFonts w:ascii="標楷體" w:eastAsia="標楷體" w:hAnsi="標楷體" w:cs="標楷體"/>
          <w:sz w:val="28"/>
          <w:szCs w:val="28"/>
        </w:rPr>
        <w:t>二、作品中如有下列情況則不准參展：</w:t>
      </w:r>
    </w:p>
    <w:p w14:paraId="1CE53B55" w14:textId="77777777" w:rsidR="002E3F5C" w:rsidRDefault="002E3F5C" w:rsidP="002E3F5C">
      <w:pPr>
        <w:pStyle w:val="ac"/>
        <w:spacing w:line="480" w:lineRule="exact"/>
        <w:ind w:left="847" w:hanging="567"/>
      </w:pPr>
      <w:r>
        <w:rPr>
          <w:rFonts w:ascii="標楷體" w:eastAsia="標楷體" w:hAnsi="標楷體" w:cs="標楷體"/>
          <w:sz w:val="28"/>
          <w:szCs w:val="28"/>
        </w:rPr>
        <w:t>（一）有害微生物及危險性生物。</w:t>
      </w:r>
    </w:p>
    <w:p w14:paraId="2121F7EF" w14:textId="77777777" w:rsidR="002E3F5C" w:rsidRDefault="002E3F5C" w:rsidP="002E3F5C">
      <w:pPr>
        <w:pStyle w:val="ac"/>
        <w:spacing w:line="480" w:lineRule="exact"/>
        <w:ind w:left="847" w:hanging="567"/>
      </w:pPr>
      <w:r>
        <w:rPr>
          <w:rFonts w:ascii="標楷體" w:eastAsia="標楷體" w:hAnsi="標楷體" w:cs="標楷體"/>
          <w:sz w:val="28"/>
          <w:szCs w:val="28"/>
        </w:rPr>
        <w:t>（二）劇毒性、爆炸性、放射性</w:t>
      </w:r>
      <w:r>
        <w:rPr>
          <w:rFonts w:ascii="標楷體" w:eastAsia="標楷體" w:hAnsi="標楷體" w:cs="標楷體"/>
          <w:sz w:val="28"/>
          <w:szCs w:val="28"/>
          <w:u w:val="single"/>
        </w:rPr>
        <w:t>(不含X 光繞射)</w:t>
      </w:r>
      <w:r>
        <w:rPr>
          <w:rFonts w:ascii="標楷體" w:eastAsia="標楷體" w:hAnsi="標楷體" w:cs="標楷體"/>
          <w:sz w:val="28"/>
          <w:szCs w:val="28"/>
        </w:rPr>
        <w:t>、致癌性或引起突變性及麻禁藥之物品。</w:t>
      </w:r>
    </w:p>
    <w:p w14:paraId="2F314D50" w14:textId="77777777" w:rsidR="002E3F5C" w:rsidRDefault="002E3F5C" w:rsidP="002E3F5C">
      <w:pPr>
        <w:pStyle w:val="ac"/>
        <w:spacing w:line="480" w:lineRule="exact"/>
        <w:ind w:left="847" w:hanging="567"/>
      </w:pPr>
      <w:r>
        <w:rPr>
          <w:rFonts w:ascii="標楷體" w:eastAsia="標楷體" w:hAnsi="標楷體" w:cs="標楷體"/>
          <w:sz w:val="28"/>
          <w:szCs w:val="28"/>
        </w:rPr>
        <w:t>（三）雷射使用違反我國及國際雷射標準相關規範。</w:t>
      </w:r>
    </w:p>
    <w:p w14:paraId="116FC677" w14:textId="77777777" w:rsidR="002E3F5C" w:rsidRDefault="002E3F5C" w:rsidP="002E3F5C">
      <w:pPr>
        <w:pStyle w:val="ac"/>
        <w:spacing w:line="480" w:lineRule="exact"/>
        <w:ind w:left="847" w:hanging="567"/>
      </w:pPr>
      <w:r>
        <w:rPr>
          <w:rFonts w:ascii="標楷體" w:eastAsia="標楷體" w:hAnsi="標楷體" w:cs="標楷體"/>
          <w:sz w:val="28"/>
          <w:szCs w:val="28"/>
        </w:rPr>
        <w:t>（四）違反我國電力規範、電工法規及電器安全規定。</w:t>
      </w:r>
    </w:p>
    <w:p w14:paraId="081D72E3" w14:textId="77777777" w:rsidR="002E3F5C" w:rsidRDefault="002E3F5C" w:rsidP="002E3F5C">
      <w:pPr>
        <w:pStyle w:val="20"/>
        <w:spacing w:line="480" w:lineRule="exact"/>
        <w:ind w:left="560" w:hanging="560"/>
      </w:pPr>
      <w:r>
        <w:rPr>
          <w:rFonts w:cs="標楷體"/>
          <w:szCs w:val="28"/>
        </w:rPr>
        <w:t>伍、禁止展出事項：</w:t>
      </w:r>
    </w:p>
    <w:p w14:paraId="6CCD3605" w14:textId="77777777" w:rsidR="002E3F5C" w:rsidRDefault="002E3F5C" w:rsidP="002E3F5C">
      <w:pPr>
        <w:pStyle w:val="20"/>
        <w:spacing w:line="480" w:lineRule="exact"/>
        <w:ind w:left="1200" w:firstLine="0"/>
      </w:pPr>
      <w:r>
        <w:rPr>
          <w:rFonts w:cs="標楷體"/>
          <w:szCs w:val="28"/>
        </w:rPr>
        <w:t>一、下列作品於公開展出時必須以繪圖、圖表、照片或影片等方式展出。</w:t>
      </w:r>
    </w:p>
    <w:p w14:paraId="179E4991" w14:textId="77777777" w:rsidR="002E3F5C" w:rsidRDefault="002E3F5C" w:rsidP="002E3F5C">
      <w:pPr>
        <w:pStyle w:val="ac"/>
        <w:spacing w:line="480" w:lineRule="exact"/>
        <w:ind w:left="1440" w:hanging="840"/>
      </w:pPr>
      <w:r>
        <w:rPr>
          <w:rFonts w:ascii="標楷體" w:eastAsia="標楷體" w:hAnsi="標楷體" w:cs="標楷體"/>
          <w:sz w:val="28"/>
          <w:szCs w:val="28"/>
        </w:rPr>
        <w:t>（一）所有的動物、植物以及動物的胚胎、家禽</w:t>
      </w:r>
      <w:proofErr w:type="gramStart"/>
      <w:r>
        <w:rPr>
          <w:rFonts w:ascii="標楷體" w:eastAsia="標楷體" w:hAnsi="標楷體" w:cs="標楷體"/>
          <w:sz w:val="28"/>
          <w:szCs w:val="28"/>
        </w:rPr>
        <w:t>幼雛、</w:t>
      </w:r>
      <w:proofErr w:type="gramEnd"/>
      <w:r>
        <w:rPr>
          <w:rFonts w:ascii="標楷體" w:eastAsia="標楷體" w:hAnsi="標楷體" w:cs="標楷體"/>
          <w:sz w:val="28"/>
          <w:szCs w:val="28"/>
        </w:rPr>
        <w:t>蝌蚪</w:t>
      </w:r>
      <w:proofErr w:type="gramStart"/>
      <w:r>
        <w:rPr>
          <w:rFonts w:ascii="標楷體" w:eastAsia="標楷體" w:hAnsi="標楷體" w:cs="標楷體"/>
          <w:sz w:val="28"/>
          <w:szCs w:val="28"/>
        </w:rPr>
        <w:t>等活的生命</w:t>
      </w:r>
      <w:proofErr w:type="gramEnd"/>
      <w:r>
        <w:rPr>
          <w:rFonts w:ascii="標楷體" w:eastAsia="標楷體" w:hAnsi="標楷體" w:cs="標楷體"/>
          <w:sz w:val="28"/>
          <w:szCs w:val="28"/>
        </w:rPr>
        <w:t>物質。</w:t>
      </w:r>
    </w:p>
    <w:p w14:paraId="2E78FAF2" w14:textId="77777777" w:rsidR="002E3F5C" w:rsidRDefault="002E3F5C" w:rsidP="002E3F5C">
      <w:pPr>
        <w:pStyle w:val="ac"/>
        <w:spacing w:line="480" w:lineRule="exact"/>
        <w:ind w:left="1440" w:hanging="840"/>
      </w:pPr>
      <w:r>
        <w:rPr>
          <w:rFonts w:ascii="標楷體" w:eastAsia="標楷體" w:hAnsi="標楷體" w:cs="標楷體"/>
          <w:sz w:val="28"/>
          <w:szCs w:val="28"/>
        </w:rPr>
        <w:t>（二）動物標本或以任何方式保存之脊椎或非脊椎動物。</w:t>
      </w:r>
    </w:p>
    <w:p w14:paraId="723FE363" w14:textId="77777777" w:rsidR="002E3F5C" w:rsidRDefault="002E3F5C" w:rsidP="002E3F5C">
      <w:pPr>
        <w:pStyle w:val="ac"/>
        <w:spacing w:line="480" w:lineRule="exact"/>
        <w:ind w:left="1439" w:hanging="731"/>
      </w:pPr>
      <w:r>
        <w:rPr>
          <w:rFonts w:ascii="標楷體" w:eastAsia="標楷體" w:hAnsi="標楷體" w:cs="標楷體"/>
          <w:sz w:val="28"/>
          <w:szCs w:val="28"/>
        </w:rPr>
        <w:t>(三) 無論有無生命的植物材料。</w:t>
      </w:r>
    </w:p>
    <w:p w14:paraId="18034620" w14:textId="77777777" w:rsidR="002E3F5C" w:rsidRDefault="002E3F5C" w:rsidP="002E3F5C">
      <w:pPr>
        <w:pStyle w:val="ac"/>
        <w:spacing w:line="480" w:lineRule="exact"/>
        <w:ind w:left="1440" w:hanging="840"/>
      </w:pPr>
      <w:r>
        <w:rPr>
          <w:rFonts w:ascii="標楷體" w:eastAsia="標楷體" w:hAnsi="標楷體" w:cs="標楷體"/>
          <w:sz w:val="28"/>
          <w:szCs w:val="28"/>
        </w:rPr>
        <w:t>（四）土壤、砂、石或廢棄物。</w:t>
      </w:r>
    </w:p>
    <w:p w14:paraId="50A60886" w14:textId="77777777" w:rsidR="002E3F5C" w:rsidRDefault="002E3F5C" w:rsidP="002E3F5C">
      <w:pPr>
        <w:pStyle w:val="ac"/>
        <w:spacing w:line="480" w:lineRule="exact"/>
        <w:ind w:left="1440" w:hanging="840"/>
      </w:pPr>
      <w:r>
        <w:rPr>
          <w:rFonts w:ascii="標楷體" w:eastAsia="標楷體" w:hAnsi="標楷體" w:cs="標楷體"/>
          <w:sz w:val="28"/>
          <w:szCs w:val="28"/>
        </w:rPr>
        <w:t>（五）人類的牙齒、頭髮、指甲、細胞組織、血液以及腦脊髓液等，人體其他所有</w:t>
      </w:r>
      <w:proofErr w:type="gramStart"/>
      <w:r>
        <w:rPr>
          <w:rFonts w:ascii="標楷體" w:eastAsia="標楷體" w:hAnsi="標楷體" w:cs="標楷體"/>
          <w:sz w:val="28"/>
          <w:szCs w:val="28"/>
        </w:rPr>
        <w:t>部份均不得以</w:t>
      </w:r>
      <w:proofErr w:type="gramEnd"/>
      <w:r>
        <w:rPr>
          <w:rFonts w:ascii="標楷體" w:eastAsia="標楷體" w:hAnsi="標楷體" w:cs="標楷體"/>
          <w:sz w:val="28"/>
          <w:szCs w:val="28"/>
        </w:rPr>
        <w:t>任何方式展出。</w:t>
      </w:r>
    </w:p>
    <w:p w14:paraId="0CA1E0CA" w14:textId="77777777" w:rsidR="002E3F5C" w:rsidRDefault="002E3F5C" w:rsidP="002E3F5C">
      <w:pPr>
        <w:pStyle w:val="ac"/>
        <w:spacing w:line="480" w:lineRule="exact"/>
        <w:ind w:left="1440" w:hanging="840"/>
      </w:pPr>
      <w:r>
        <w:rPr>
          <w:rFonts w:ascii="標楷體" w:eastAsia="標楷體" w:hAnsi="標楷體" w:cs="標楷體"/>
          <w:sz w:val="28"/>
          <w:szCs w:val="28"/>
        </w:rPr>
        <w:t>（六）所有一切微生物的試驗步驟與結果。</w:t>
      </w:r>
    </w:p>
    <w:p w14:paraId="39394C45" w14:textId="77777777" w:rsidR="002E3F5C" w:rsidRDefault="002E3F5C" w:rsidP="002E3F5C">
      <w:pPr>
        <w:pStyle w:val="ac"/>
        <w:spacing w:line="480" w:lineRule="exact"/>
        <w:ind w:left="1440" w:hanging="840"/>
      </w:pPr>
      <w:r>
        <w:rPr>
          <w:rFonts w:ascii="標楷體" w:eastAsia="標楷體" w:hAnsi="標楷體" w:cs="標楷體"/>
          <w:sz w:val="28"/>
          <w:szCs w:val="28"/>
        </w:rPr>
        <w:t>（七）所有化學品包含水，禁止以任何方式現場展示。</w:t>
      </w:r>
    </w:p>
    <w:p w14:paraId="662FD752" w14:textId="77777777" w:rsidR="002E3F5C" w:rsidRDefault="002E3F5C" w:rsidP="002E3F5C">
      <w:pPr>
        <w:pStyle w:val="ac"/>
        <w:spacing w:line="480" w:lineRule="exact"/>
        <w:ind w:left="1440" w:hanging="840"/>
      </w:pPr>
      <w:r>
        <w:rPr>
          <w:rFonts w:ascii="標楷體" w:eastAsia="標楷體" w:hAnsi="標楷體" w:cs="標楷體"/>
          <w:sz w:val="28"/>
          <w:szCs w:val="28"/>
        </w:rPr>
        <w:t>（八）乾冰或其他會昇華相變的固體。</w:t>
      </w:r>
    </w:p>
    <w:p w14:paraId="54643FFA" w14:textId="77777777" w:rsidR="002E3F5C" w:rsidRDefault="002E3F5C" w:rsidP="002E3F5C">
      <w:pPr>
        <w:pStyle w:val="ac"/>
        <w:spacing w:line="480" w:lineRule="exact"/>
        <w:ind w:left="1440" w:hanging="840"/>
      </w:pPr>
      <w:r>
        <w:rPr>
          <w:rFonts w:ascii="標楷體" w:eastAsia="標楷體" w:hAnsi="標楷體" w:cs="標楷體"/>
          <w:sz w:val="28"/>
          <w:szCs w:val="28"/>
        </w:rPr>
        <w:t>（九）尖銳物品，例如：注射器、針、吸管(</w:t>
      </w:r>
      <w:proofErr w:type="spellStart"/>
      <w:r>
        <w:rPr>
          <w:rFonts w:ascii="標楷體" w:eastAsia="標楷體" w:hAnsi="標楷體" w:cs="標楷體"/>
          <w:sz w:val="28"/>
          <w:szCs w:val="28"/>
        </w:rPr>
        <w:t>pepettes</w:t>
      </w:r>
      <w:proofErr w:type="spellEnd"/>
      <w:r>
        <w:rPr>
          <w:rFonts w:ascii="標楷體" w:eastAsia="標楷體" w:hAnsi="標楷體" w:cs="標楷體"/>
          <w:sz w:val="28"/>
          <w:szCs w:val="28"/>
        </w:rPr>
        <w:t>)、刀</w:t>
      </w:r>
      <w:r>
        <w:rPr>
          <w:rFonts w:ascii="標楷體" w:eastAsia="標楷體" w:hAnsi="標楷體"/>
          <w:sz w:val="28"/>
          <w:szCs w:val="28"/>
        </w:rPr>
        <w:t>…</w:t>
      </w:r>
      <w:r>
        <w:rPr>
          <w:rFonts w:ascii="標楷體" w:eastAsia="標楷體" w:hAnsi="標楷體" w:cs="標楷體"/>
          <w:sz w:val="28"/>
          <w:szCs w:val="28"/>
        </w:rPr>
        <w:t>等。</w:t>
      </w:r>
    </w:p>
    <w:p w14:paraId="24F735D6" w14:textId="77777777" w:rsidR="002E3F5C" w:rsidRDefault="002E3F5C" w:rsidP="002E3F5C">
      <w:pPr>
        <w:pStyle w:val="ac"/>
        <w:spacing w:line="480" w:lineRule="exact"/>
        <w:ind w:left="1440" w:hanging="840"/>
      </w:pPr>
      <w:r>
        <w:rPr>
          <w:rFonts w:ascii="標楷體" w:eastAsia="標楷體" w:hAnsi="標楷體" w:cs="標楷體"/>
          <w:sz w:val="28"/>
          <w:szCs w:val="28"/>
        </w:rPr>
        <w:t>（十）玻璃或玻璃物質，除安全審查委員認定為展示品必須存在之零件，如商業產品上不可分離之零件(例：電腦螢幕</w:t>
      </w:r>
      <w:r>
        <w:rPr>
          <w:rFonts w:ascii="標楷體" w:eastAsia="標楷體" w:hAnsi="標楷體"/>
          <w:sz w:val="28"/>
          <w:szCs w:val="28"/>
        </w:rPr>
        <w:t>…</w:t>
      </w:r>
      <w:r>
        <w:rPr>
          <w:rFonts w:ascii="標楷體" w:eastAsia="標楷體" w:hAnsi="標楷體" w:cs="標楷體"/>
          <w:sz w:val="28"/>
          <w:szCs w:val="28"/>
        </w:rPr>
        <w:t>等)。</w:t>
      </w:r>
    </w:p>
    <w:p w14:paraId="3AD90851" w14:textId="77777777" w:rsidR="002E3F5C" w:rsidRDefault="002E3F5C" w:rsidP="002E3F5C">
      <w:pPr>
        <w:pStyle w:val="ac"/>
        <w:spacing w:line="480" w:lineRule="exact"/>
        <w:ind w:left="1440" w:hanging="840"/>
      </w:pPr>
      <w:r>
        <w:rPr>
          <w:rFonts w:ascii="標楷體" w:eastAsia="標楷體" w:hAnsi="標楷體" w:cs="標楷體"/>
          <w:sz w:val="28"/>
          <w:szCs w:val="28"/>
        </w:rPr>
        <w:t>（十一）食物、</w:t>
      </w:r>
      <w:proofErr w:type="gramStart"/>
      <w:r>
        <w:rPr>
          <w:rFonts w:ascii="標楷體" w:eastAsia="標楷體" w:hAnsi="標楷體" w:cs="標楷體"/>
          <w:sz w:val="28"/>
          <w:szCs w:val="28"/>
        </w:rPr>
        <w:t>濃酸、濃鹼</w:t>
      </w:r>
      <w:proofErr w:type="gramEnd"/>
      <w:r>
        <w:rPr>
          <w:rFonts w:ascii="標楷體" w:eastAsia="標楷體" w:hAnsi="標楷體" w:cs="標楷體"/>
          <w:sz w:val="28"/>
          <w:szCs w:val="28"/>
        </w:rPr>
        <w:t>、易燃物或任何經安全審查委員認定不安全之設備(例: 大型真空管、具危險性之射線產生裝置、裝有易燃液體或</w:t>
      </w:r>
      <w:proofErr w:type="gramStart"/>
      <w:r>
        <w:rPr>
          <w:rFonts w:ascii="標楷體" w:eastAsia="標楷體" w:hAnsi="標楷體" w:cs="標楷體"/>
          <w:sz w:val="28"/>
          <w:szCs w:val="28"/>
        </w:rPr>
        <w:t>氣體之箱形</w:t>
      </w:r>
      <w:proofErr w:type="gramEnd"/>
      <w:r>
        <w:rPr>
          <w:rFonts w:ascii="標楷體" w:eastAsia="標楷體" w:hAnsi="標楷體" w:cs="標楷體"/>
          <w:sz w:val="28"/>
          <w:szCs w:val="28"/>
        </w:rPr>
        <w:t>物、加壓箱</w:t>
      </w:r>
      <w:r>
        <w:rPr>
          <w:rFonts w:ascii="標楷體" w:eastAsia="標楷體" w:hAnsi="標楷體"/>
          <w:sz w:val="28"/>
          <w:szCs w:val="28"/>
        </w:rPr>
        <w:t>…</w:t>
      </w:r>
      <w:r>
        <w:rPr>
          <w:rFonts w:ascii="標楷體" w:eastAsia="標楷體" w:hAnsi="標楷體" w:cs="標楷體"/>
          <w:sz w:val="28"/>
          <w:szCs w:val="28"/>
        </w:rPr>
        <w:t>等)容易引起公共危險性的物品。</w:t>
      </w:r>
    </w:p>
    <w:p w14:paraId="3320E065" w14:textId="77777777" w:rsidR="002E3F5C" w:rsidRDefault="002E3F5C" w:rsidP="002E3F5C">
      <w:pPr>
        <w:pStyle w:val="ac"/>
        <w:spacing w:line="480" w:lineRule="exact"/>
        <w:ind w:left="920" w:hanging="560"/>
      </w:pPr>
      <w:r>
        <w:rPr>
          <w:rFonts w:ascii="標楷體" w:eastAsia="標楷體" w:hAnsi="標楷體" w:cs="標楷體"/>
          <w:sz w:val="28"/>
          <w:szCs w:val="28"/>
        </w:rPr>
        <w:lastRenderedPageBreak/>
        <w:t>二、實驗過程中有影響觀眾心理或生理健康或殘害動物之虞之圖片、照片或影片。</w:t>
      </w:r>
    </w:p>
    <w:p w14:paraId="0F4D5BC9" w14:textId="77777777" w:rsidR="002E3F5C" w:rsidRDefault="002E3F5C" w:rsidP="002E3F5C">
      <w:pPr>
        <w:pStyle w:val="ac"/>
        <w:spacing w:line="480" w:lineRule="exact"/>
        <w:ind w:left="920" w:hanging="560"/>
      </w:pPr>
      <w:r>
        <w:rPr>
          <w:rFonts w:ascii="標楷體" w:eastAsia="標楷體" w:hAnsi="標楷體" w:cs="標楷體"/>
          <w:sz w:val="28"/>
          <w:szCs w:val="28"/>
        </w:rPr>
        <w:t>三、評審期間禁止使用可對外聯結之網路及操作展示作品。</w:t>
      </w:r>
    </w:p>
    <w:p w14:paraId="25C6E060" w14:textId="77777777" w:rsidR="002E3F5C" w:rsidRDefault="002E3F5C" w:rsidP="002E3F5C">
      <w:pPr>
        <w:pStyle w:val="ac"/>
        <w:spacing w:line="480" w:lineRule="exact"/>
      </w:pPr>
      <w:r>
        <w:rPr>
          <w:rFonts w:ascii="標楷體" w:eastAsia="標楷體" w:hAnsi="標楷體" w:cs="標楷體"/>
          <w:sz w:val="28"/>
          <w:szCs w:val="28"/>
        </w:rPr>
        <w:t>陸、限制研究事項：</w:t>
      </w:r>
    </w:p>
    <w:p w14:paraId="599A78BF" w14:textId="77777777" w:rsidR="002E3F5C" w:rsidRDefault="002E3F5C" w:rsidP="002E3F5C">
      <w:pPr>
        <w:pStyle w:val="ac"/>
        <w:tabs>
          <w:tab w:val="left" w:pos="851"/>
        </w:tabs>
        <w:spacing w:line="480" w:lineRule="exact"/>
        <w:ind w:left="850" w:hanging="848"/>
      </w:pPr>
      <w:r>
        <w:rPr>
          <w:rFonts w:ascii="標楷體" w:eastAsia="標楷體" w:hAnsi="標楷體" w:cs="標楷體"/>
          <w:sz w:val="28"/>
          <w:szCs w:val="28"/>
        </w:rPr>
        <w:t xml:space="preserve">  一、在實驗過程中不可在未設置防護措施之環境下從事研究。實驗過程涉及高電壓、雷射裝置或X光之使用，須檢附電壓雷射X光風險性評估表(格式如附件五之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p>
    <w:p w14:paraId="1617283B" w14:textId="77777777" w:rsidR="002E3F5C" w:rsidRDefault="002E3F5C" w:rsidP="002E3F5C">
      <w:pPr>
        <w:pStyle w:val="ac"/>
        <w:tabs>
          <w:tab w:val="left" w:pos="1130"/>
        </w:tabs>
        <w:spacing w:line="480" w:lineRule="exact"/>
        <w:ind w:left="841" w:hanging="560"/>
      </w:pPr>
      <w:r>
        <w:rPr>
          <w:rFonts w:ascii="標楷體" w:eastAsia="標楷體" w:hAnsi="標楷體" w:cs="標楷體"/>
          <w:sz w:val="28"/>
          <w:szCs w:val="28"/>
        </w:rPr>
        <w:t>二、從事生物專題研究時，需說明依法取得之生物來源，並需取得在校生物教師許可，以不虐待生物為原則。細目如次：</w:t>
      </w:r>
    </w:p>
    <w:p w14:paraId="116F280B" w14:textId="77777777" w:rsidR="002E3F5C" w:rsidRDefault="002E3F5C" w:rsidP="002E3F5C">
      <w:pPr>
        <w:pStyle w:val="30"/>
        <w:spacing w:line="480" w:lineRule="exact"/>
        <w:ind w:left="1400" w:hanging="560"/>
      </w:pPr>
      <w:r>
        <w:rPr>
          <w:rFonts w:ascii="標楷體" w:eastAsia="標楷體" w:hAnsi="標楷體" w:cs="標楷體"/>
          <w:sz w:val="28"/>
          <w:szCs w:val="28"/>
        </w:rPr>
        <w:t>１．以脊椎動物為研究對象時（需出具脊椎動物研究切結書，如附件五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705FE1D8" w14:textId="77777777" w:rsidR="002E3F5C" w:rsidRDefault="002E3F5C" w:rsidP="002E3F5C">
      <w:pPr>
        <w:pStyle w:val="ac"/>
        <w:spacing w:line="480" w:lineRule="exact"/>
        <w:ind w:left="1400" w:hanging="560"/>
      </w:pPr>
      <w:r>
        <w:rPr>
          <w:rFonts w:ascii="標楷體" w:eastAsia="標楷體" w:hAnsi="標楷體" w:cs="標楷體"/>
          <w:sz w:val="28"/>
          <w:szCs w:val="28"/>
        </w:rPr>
        <w:t>２．以人類為研究對象時，必須符合醫療法之規定（需附上人類研究切結書，如附件五之三），且須在不影響人類生理、心理及不具危險性之前提下從事研究，並出具必要之證明文件。</w:t>
      </w:r>
    </w:p>
    <w:p w14:paraId="29680FFC" w14:textId="77777777" w:rsidR="002E3F5C" w:rsidRDefault="002E3F5C" w:rsidP="002E3F5C">
      <w:pPr>
        <w:pStyle w:val="ac"/>
        <w:spacing w:line="480" w:lineRule="exact"/>
        <w:ind w:left="1400" w:hanging="560"/>
      </w:pPr>
      <w:r>
        <w:rPr>
          <w:rFonts w:ascii="標楷體" w:eastAsia="標楷體" w:hAnsi="標楷體" w:cs="標楷體"/>
          <w:sz w:val="28"/>
          <w:szCs w:val="28"/>
        </w:rPr>
        <w:t>３．以遺傳基因重組為研究對象時，須符合</w:t>
      </w:r>
      <w:bookmarkStart w:id="7" w:name="_Hlk120786139"/>
      <w:r>
        <w:rPr>
          <w:rFonts w:eastAsia="標楷體"/>
          <w:sz w:val="28"/>
          <w:lang w:eastAsia="zh-HK"/>
        </w:rPr>
        <w:t>國家科學及技術委員會</w:t>
      </w:r>
      <w:bookmarkEnd w:id="7"/>
      <w:r>
        <w:rPr>
          <w:rFonts w:ascii="標楷體" w:eastAsia="標楷體" w:hAnsi="標楷體" w:cs="標楷體"/>
          <w:sz w:val="28"/>
          <w:szCs w:val="28"/>
        </w:rPr>
        <w:t>頒行『基因重組試驗手冊』之規定（需附上基因重組實驗同意書，格式如附件五之四）；參展作品之安全措施以手冊中所規定之</w:t>
      </w:r>
      <w:proofErr w:type="gramStart"/>
      <w:r>
        <w:rPr>
          <w:rFonts w:ascii="標楷體" w:eastAsia="標楷體" w:hAnsi="標楷體" w:cs="標楷體"/>
          <w:sz w:val="28"/>
          <w:szCs w:val="28"/>
        </w:rPr>
        <w:t>Ｐ</w:t>
      </w:r>
      <w:proofErr w:type="gramEnd"/>
      <w:r>
        <w:rPr>
          <w:rFonts w:ascii="標楷體" w:eastAsia="標楷體" w:hAnsi="標楷體" w:cs="標楷體"/>
          <w:sz w:val="28"/>
          <w:szCs w:val="28"/>
        </w:rPr>
        <w:t>１安全等級為限，並須出具實驗室證明。</w:t>
      </w:r>
    </w:p>
    <w:p w14:paraId="1839FB69" w14:textId="77777777" w:rsidR="002E3F5C" w:rsidRDefault="002E3F5C" w:rsidP="002E3F5C">
      <w:pPr>
        <w:pStyle w:val="ac"/>
        <w:spacing w:line="480" w:lineRule="exact"/>
        <w:ind w:left="1400" w:hanging="560"/>
      </w:pPr>
      <w:r>
        <w:rPr>
          <w:rFonts w:ascii="標楷體" w:eastAsia="標楷體" w:hAnsi="標楷體" w:cs="標楷體"/>
          <w:sz w:val="28"/>
          <w:szCs w:val="28"/>
        </w:rPr>
        <w:t>４．不得從事生物安全第二等級(BSL-2)(含)以上有害微生物及危險性生物之研究。</w:t>
      </w:r>
    </w:p>
    <w:p w14:paraId="036E9BDA" w14:textId="77777777" w:rsidR="002E3F5C" w:rsidRDefault="002E3F5C" w:rsidP="002E3F5C">
      <w:pPr>
        <w:pStyle w:val="ac"/>
        <w:spacing w:line="480" w:lineRule="exact"/>
        <w:ind w:left="989" w:hanging="708"/>
      </w:pPr>
      <w:r>
        <w:rPr>
          <w:rFonts w:ascii="標楷體" w:eastAsia="標楷體" w:hAnsi="標楷體" w:cs="標楷體"/>
          <w:sz w:val="28"/>
          <w:szCs w:val="28"/>
        </w:rPr>
        <w:t>三、在實驗過程中，不得使用劇毒性、爆炸性、放射性</w:t>
      </w:r>
      <w:r>
        <w:rPr>
          <w:rFonts w:ascii="標楷體" w:eastAsia="標楷體" w:hAnsi="標楷體" w:cs="標楷體"/>
          <w:sz w:val="28"/>
          <w:szCs w:val="28"/>
          <w:u w:val="single"/>
        </w:rPr>
        <w:t>(不含X 光繞射)</w:t>
      </w:r>
      <w:r>
        <w:rPr>
          <w:rFonts w:ascii="標楷體" w:eastAsia="標楷體" w:hAnsi="標楷體" w:cs="標楷體"/>
          <w:sz w:val="28"/>
          <w:szCs w:val="28"/>
        </w:rPr>
        <w:t>、致癌性或引起突變性及麻禁藥</w:t>
      </w:r>
      <w:r>
        <w:rPr>
          <w:rFonts w:ascii="標楷體" w:eastAsia="標楷體" w:hAnsi="標楷體" w:cs="標楷體"/>
          <w:sz w:val="28"/>
          <w:szCs w:val="28"/>
          <w:u w:val="single"/>
        </w:rPr>
        <w:t>之物品</w:t>
      </w:r>
      <w:r>
        <w:rPr>
          <w:rFonts w:ascii="標楷體" w:eastAsia="標楷體" w:hAnsi="標楷體" w:cs="標楷體"/>
          <w:sz w:val="28"/>
          <w:szCs w:val="28"/>
        </w:rPr>
        <w:t>。</w:t>
      </w:r>
    </w:p>
    <w:p w14:paraId="455DB038" w14:textId="77777777" w:rsidR="002E3F5C" w:rsidRDefault="002E3F5C" w:rsidP="002E3F5C">
      <w:pPr>
        <w:pStyle w:val="ac"/>
        <w:spacing w:line="440" w:lineRule="exact"/>
      </w:pPr>
      <w:proofErr w:type="gramStart"/>
      <w:r>
        <w:rPr>
          <w:rFonts w:ascii="標楷體" w:eastAsia="標楷體" w:hAnsi="標楷體" w:cs="標楷體"/>
          <w:sz w:val="28"/>
          <w:szCs w:val="28"/>
        </w:rPr>
        <w:lastRenderedPageBreak/>
        <w:t>柒</w:t>
      </w:r>
      <w:proofErr w:type="gramEnd"/>
      <w:r>
        <w:rPr>
          <w:rFonts w:ascii="標楷體" w:eastAsia="標楷體" w:hAnsi="標楷體" w:cs="標楷體"/>
          <w:sz w:val="28"/>
          <w:szCs w:val="28"/>
        </w:rPr>
        <w:t>、許可操作事項：</w:t>
      </w:r>
    </w:p>
    <w:p w14:paraId="363E2CC3" w14:textId="77777777" w:rsidR="002E3F5C" w:rsidRDefault="002E3F5C" w:rsidP="002E3F5C">
      <w:pPr>
        <w:pStyle w:val="ac"/>
        <w:spacing w:line="440" w:lineRule="exact"/>
        <w:ind w:left="560"/>
      </w:pPr>
      <w:r>
        <w:rPr>
          <w:rFonts w:ascii="標楷體" w:eastAsia="標楷體" w:hAnsi="標楷體" w:cs="標楷體"/>
          <w:sz w:val="28"/>
          <w:szCs w:val="28"/>
        </w:rPr>
        <w:t>參展作品若使用機械電器或雷射裝置，應符合下列規定使得操作之：</w:t>
      </w:r>
    </w:p>
    <w:p w14:paraId="0A47F535" w14:textId="77777777" w:rsidR="002E3F5C" w:rsidRDefault="002E3F5C" w:rsidP="002E3F5C">
      <w:pPr>
        <w:pStyle w:val="ac"/>
        <w:tabs>
          <w:tab w:val="left" w:pos="1130"/>
        </w:tabs>
        <w:spacing w:line="440" w:lineRule="exact"/>
        <w:ind w:left="280"/>
      </w:pPr>
      <w:r>
        <w:rPr>
          <w:rFonts w:ascii="標楷體" w:eastAsia="標楷體" w:hAnsi="標楷體" w:cs="標楷體"/>
          <w:sz w:val="28"/>
          <w:szCs w:val="28"/>
        </w:rPr>
        <w:t>一、作者必須在現場親自操作。</w:t>
      </w:r>
    </w:p>
    <w:p w14:paraId="0596A6DC" w14:textId="77777777" w:rsidR="002E3F5C" w:rsidRDefault="002E3F5C" w:rsidP="002E3F5C">
      <w:pPr>
        <w:pStyle w:val="ac"/>
        <w:tabs>
          <w:tab w:val="left" w:pos="1130"/>
        </w:tabs>
        <w:spacing w:line="440" w:lineRule="exact"/>
        <w:ind w:left="840" w:hanging="1406"/>
      </w:pPr>
      <w:r>
        <w:rPr>
          <w:rFonts w:ascii="標楷體" w:eastAsia="標楷體" w:hAnsi="標楷體" w:cs="標楷體"/>
          <w:sz w:val="28"/>
          <w:szCs w:val="28"/>
        </w:rPr>
        <w:t xml:space="preserve">　　　二、使用交流電壓220伏特以下(含)或直流電36伏特以下(含)之電源並須符合用電安全規定。凡採用電流驅動或照明之作品，經適用於110伏特及60</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波之交流電，電源接線加裝保險絲，最高電流以不超過3安培為原則。</w:t>
      </w:r>
    </w:p>
    <w:p w14:paraId="7F8BE6A9" w14:textId="77777777" w:rsidR="002E3F5C" w:rsidRDefault="002E3F5C" w:rsidP="002E3F5C">
      <w:pPr>
        <w:pStyle w:val="ac"/>
        <w:tabs>
          <w:tab w:val="left" w:pos="1130"/>
        </w:tabs>
        <w:spacing w:line="440" w:lineRule="exact"/>
        <w:ind w:left="-2" w:firstLine="283"/>
      </w:pPr>
      <w:r>
        <w:rPr>
          <w:rFonts w:ascii="標楷體" w:eastAsia="標楷體" w:hAnsi="標楷體" w:cs="標楷體"/>
          <w:sz w:val="28"/>
          <w:szCs w:val="28"/>
        </w:rPr>
        <w:t>三、有關壓力操作以1.5個大氣壓力為原則。</w:t>
      </w:r>
    </w:p>
    <w:p w14:paraId="351CF00F" w14:textId="77777777" w:rsidR="002E3F5C" w:rsidRDefault="002E3F5C" w:rsidP="002E3F5C">
      <w:pPr>
        <w:pStyle w:val="ac"/>
        <w:tabs>
          <w:tab w:val="left" w:pos="1130"/>
        </w:tabs>
        <w:spacing w:line="440" w:lineRule="exact"/>
        <w:ind w:left="280"/>
      </w:pPr>
      <w:r>
        <w:rPr>
          <w:rFonts w:ascii="標楷體" w:eastAsia="標楷體" w:hAnsi="標楷體" w:cs="標楷體"/>
          <w:sz w:val="28"/>
          <w:szCs w:val="28"/>
        </w:rPr>
        <w:t>四、符合國際雷射規範 IEC 60825第二等級1mW以下(含)規範。</w:t>
      </w:r>
    </w:p>
    <w:p w14:paraId="3232434C" w14:textId="77777777" w:rsidR="002E3F5C" w:rsidRDefault="002E3F5C" w:rsidP="002E3F5C">
      <w:pPr>
        <w:pStyle w:val="ac"/>
        <w:tabs>
          <w:tab w:val="left" w:pos="1130"/>
        </w:tabs>
        <w:spacing w:line="440" w:lineRule="exact"/>
        <w:ind w:left="280"/>
      </w:pPr>
      <w:r>
        <w:rPr>
          <w:rFonts w:ascii="標楷體" w:eastAsia="標楷體" w:hAnsi="標楷體" w:cs="標楷體"/>
          <w:sz w:val="28"/>
          <w:szCs w:val="28"/>
        </w:rPr>
        <w:t>五、停止操作時須立即切斷電源。</w:t>
      </w:r>
    </w:p>
    <w:p w14:paraId="4D4C77E6" w14:textId="77777777" w:rsidR="002E3F5C" w:rsidRDefault="002E3F5C" w:rsidP="002E3F5C">
      <w:pPr>
        <w:pStyle w:val="ac"/>
        <w:tabs>
          <w:tab w:val="left" w:pos="1130"/>
        </w:tabs>
        <w:spacing w:line="440" w:lineRule="exact"/>
        <w:ind w:left="280"/>
      </w:pPr>
      <w:r>
        <w:rPr>
          <w:rFonts w:ascii="標楷體" w:eastAsia="標楷體" w:hAnsi="標楷體" w:cs="標楷體"/>
          <w:sz w:val="28"/>
          <w:szCs w:val="28"/>
        </w:rPr>
        <w:t>六、須設置防護措施，以防止觀眾靠近。</w:t>
      </w:r>
    </w:p>
    <w:p w14:paraId="09A0A2BA" w14:textId="77777777" w:rsidR="002E3F5C" w:rsidRDefault="002E3F5C" w:rsidP="002E3F5C">
      <w:pPr>
        <w:pStyle w:val="ac"/>
        <w:spacing w:line="440" w:lineRule="exact"/>
        <w:ind w:left="280"/>
      </w:pPr>
      <w:r>
        <w:rPr>
          <w:rFonts w:ascii="標楷體" w:eastAsia="標楷體" w:hAnsi="標楷體" w:cs="標楷體"/>
          <w:sz w:val="28"/>
          <w:szCs w:val="28"/>
        </w:rPr>
        <w:t>七、除上述規定外，須設置明顯標示。</w:t>
      </w:r>
    </w:p>
    <w:p w14:paraId="728F69D2" w14:textId="77777777" w:rsidR="002E3F5C" w:rsidRDefault="002E3F5C" w:rsidP="002E3F5C">
      <w:pPr>
        <w:pStyle w:val="ac"/>
        <w:spacing w:line="440" w:lineRule="exact"/>
      </w:pPr>
      <w:r>
        <w:rPr>
          <w:rFonts w:ascii="標楷體" w:eastAsia="標楷體" w:hAnsi="標楷體" w:cs="標楷體"/>
          <w:sz w:val="28"/>
          <w:szCs w:val="28"/>
        </w:rPr>
        <w:t>捌、附則：</w:t>
      </w:r>
    </w:p>
    <w:p w14:paraId="02DB9C99" w14:textId="77777777" w:rsidR="002E3F5C" w:rsidRDefault="002E3F5C" w:rsidP="002E3F5C">
      <w:pPr>
        <w:pStyle w:val="ac"/>
        <w:spacing w:line="440" w:lineRule="exact"/>
        <w:ind w:left="562"/>
      </w:pPr>
      <w:r>
        <w:rPr>
          <w:rFonts w:ascii="標楷體" w:eastAsia="標楷體" w:hAnsi="標楷體" w:cs="標楷體"/>
          <w:sz w:val="28"/>
          <w:szCs w:val="28"/>
        </w:rPr>
        <w:t>本安全規則經「中華民國科學展覽會諮詢委員會」決議通過後報請教育部備查實施，修正時亦同。</w:t>
      </w:r>
    </w:p>
    <w:p w14:paraId="3E133E13" w14:textId="77777777" w:rsidR="002E3F5C" w:rsidRDefault="002E3F5C" w:rsidP="002E3F5C">
      <w:pPr>
        <w:pStyle w:val="ac"/>
        <w:spacing w:line="440" w:lineRule="exact"/>
        <w:ind w:left="562"/>
        <w:rPr>
          <w:rFonts w:ascii="標楷體" w:eastAsia="標楷體" w:hAnsi="標楷體"/>
          <w:sz w:val="28"/>
          <w:szCs w:val="28"/>
        </w:rPr>
      </w:pPr>
    </w:p>
    <w:p w14:paraId="034123FE" w14:textId="77777777" w:rsidR="002E3F5C" w:rsidRDefault="002E3F5C" w:rsidP="002E3F5C">
      <w:pPr>
        <w:pStyle w:val="ac"/>
        <w:spacing w:line="440" w:lineRule="exact"/>
        <w:ind w:left="562"/>
        <w:rPr>
          <w:rFonts w:ascii="標楷體" w:eastAsia="標楷體" w:hAnsi="標楷體"/>
          <w:sz w:val="28"/>
          <w:szCs w:val="28"/>
        </w:rPr>
      </w:pPr>
    </w:p>
    <w:p w14:paraId="750E7D85" w14:textId="77777777" w:rsidR="002E3F5C" w:rsidRDefault="002E3F5C" w:rsidP="002E3F5C">
      <w:pPr>
        <w:pStyle w:val="ac"/>
        <w:spacing w:line="440" w:lineRule="exact"/>
        <w:ind w:left="562"/>
        <w:rPr>
          <w:rFonts w:ascii="標楷體" w:eastAsia="標楷體" w:hAnsi="標楷體"/>
          <w:sz w:val="28"/>
          <w:szCs w:val="28"/>
        </w:rPr>
      </w:pPr>
    </w:p>
    <w:p w14:paraId="47F244A4" w14:textId="77777777" w:rsidR="002E3F5C" w:rsidRDefault="002E3F5C" w:rsidP="002E3F5C">
      <w:pPr>
        <w:pStyle w:val="ac"/>
        <w:spacing w:line="440" w:lineRule="exact"/>
        <w:ind w:left="562"/>
        <w:rPr>
          <w:rFonts w:ascii="標楷體" w:eastAsia="標楷體" w:hAnsi="標楷體"/>
          <w:sz w:val="28"/>
          <w:szCs w:val="28"/>
        </w:rPr>
      </w:pPr>
    </w:p>
    <w:p w14:paraId="34401295" w14:textId="77777777" w:rsidR="002E3F5C" w:rsidRDefault="002E3F5C" w:rsidP="002E3F5C">
      <w:pPr>
        <w:pStyle w:val="ac"/>
        <w:pageBreakBefore/>
        <w:spacing w:line="400" w:lineRule="exact"/>
      </w:pPr>
      <w:r>
        <w:rPr>
          <w:rFonts w:ascii="標楷體" w:eastAsia="標楷體" w:hAnsi="標楷體"/>
          <w:bCs/>
          <w:sz w:val="28"/>
        </w:rPr>
        <w:lastRenderedPageBreak/>
        <w:t>附件五之</w:t>
      </w:r>
      <w:proofErr w:type="gramStart"/>
      <w:r>
        <w:rPr>
          <w:rFonts w:ascii="標楷體" w:eastAsia="標楷體" w:hAnsi="標楷體"/>
          <w:bCs/>
          <w:sz w:val="28"/>
        </w:rPr>
        <w:t>一</w:t>
      </w:r>
      <w:proofErr w:type="gramEnd"/>
    </w:p>
    <w:p w14:paraId="1915B127" w14:textId="77777777" w:rsidR="002E3F5C" w:rsidRDefault="002E3F5C" w:rsidP="002E3F5C">
      <w:pPr>
        <w:pStyle w:val="ac"/>
        <w:spacing w:line="400" w:lineRule="exact"/>
        <w:jc w:val="center"/>
      </w:pPr>
      <w:r>
        <w:rPr>
          <w:rFonts w:ascii="標楷體" w:eastAsia="標楷體" w:hAnsi="標楷體"/>
          <w:b/>
          <w:bCs/>
          <w:sz w:val="28"/>
          <w:u w:val="single"/>
        </w:rPr>
        <w:t>電壓雷射X 光風險性評估表</w:t>
      </w:r>
    </w:p>
    <w:p w14:paraId="7039E288" w14:textId="77777777" w:rsidR="002E3F5C" w:rsidRDefault="002E3F5C" w:rsidP="002E3F5C">
      <w:pPr>
        <w:pStyle w:val="ac"/>
        <w:spacing w:line="400" w:lineRule="exact"/>
        <w:rPr>
          <w:rFonts w:ascii="標楷體" w:eastAsia="標楷體" w:hAnsi="標楷體"/>
          <w:bCs/>
        </w:rPr>
      </w:pPr>
    </w:p>
    <w:p w14:paraId="77B4728A" w14:textId="77777777" w:rsidR="002E3F5C" w:rsidRDefault="002E3F5C" w:rsidP="002E3F5C">
      <w:pPr>
        <w:pStyle w:val="ac"/>
        <w:spacing w:line="400" w:lineRule="exact"/>
      </w:pPr>
      <w:r>
        <w:rPr>
          <w:rFonts w:ascii="標楷體" w:eastAsia="標楷體" w:hAnsi="標楷體"/>
          <w:bCs/>
        </w:rPr>
        <w:t xml:space="preserve">凡涉及運用具危險性設備(設計)或從事潛在有害的或具危險性活動者，皆須檢附此表格(例如：涉及操作交流電壓超過220 </w:t>
      </w:r>
      <w:proofErr w:type="gramStart"/>
      <w:r>
        <w:rPr>
          <w:rFonts w:ascii="標楷體" w:eastAsia="標楷體" w:hAnsi="標楷體"/>
          <w:bCs/>
        </w:rPr>
        <w:t>伏特、</w:t>
      </w:r>
      <w:proofErr w:type="gramEnd"/>
      <w:r>
        <w:rPr>
          <w:rFonts w:ascii="標楷體" w:eastAsia="標楷體" w:hAnsi="標楷體"/>
          <w:bCs/>
        </w:rPr>
        <w:t xml:space="preserve">直流電壓超過36 </w:t>
      </w:r>
      <w:proofErr w:type="gramStart"/>
      <w:r>
        <w:rPr>
          <w:rFonts w:ascii="標楷體" w:eastAsia="標楷體" w:hAnsi="標楷體"/>
          <w:bCs/>
        </w:rPr>
        <w:t>伏特、</w:t>
      </w:r>
      <w:proofErr w:type="gramEnd"/>
      <w:r>
        <w:rPr>
          <w:rFonts w:ascii="標楷體" w:eastAsia="標楷體" w:hAnsi="標楷體"/>
          <w:bCs/>
        </w:rPr>
        <w:t>雷射裝置或X 光等實驗作品)【此表格必須於實驗進行前填妥】</w:t>
      </w:r>
    </w:p>
    <w:p w14:paraId="609B1124" w14:textId="77777777" w:rsidR="002E3F5C" w:rsidRDefault="002E3F5C" w:rsidP="002E3F5C">
      <w:pPr>
        <w:pStyle w:val="ac"/>
        <w:spacing w:line="400" w:lineRule="exact"/>
        <w:rPr>
          <w:rFonts w:ascii="標楷體" w:eastAsia="標楷體" w:hAnsi="標楷體"/>
          <w:bCs/>
          <w:sz w:val="28"/>
        </w:rPr>
      </w:pPr>
    </w:p>
    <w:p w14:paraId="37ED7968" w14:textId="77777777" w:rsidR="002E3F5C" w:rsidRDefault="002E3F5C" w:rsidP="002E3F5C">
      <w:pPr>
        <w:pStyle w:val="ac"/>
        <w:spacing w:before="120" w:line="400" w:lineRule="exact"/>
      </w:pPr>
      <w:r>
        <w:rPr>
          <w:rFonts w:ascii="標楷體" w:eastAsia="標楷體" w:hAnsi="標楷體"/>
          <w:bCs/>
        </w:rPr>
        <w:t xml:space="preserve">學生姓名： </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rPr>
        <w:t>就讀學校：</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p>
    <w:p w14:paraId="2C5750C4" w14:textId="77777777" w:rsidR="002E3F5C" w:rsidRDefault="002E3F5C" w:rsidP="002E3F5C">
      <w:pPr>
        <w:pStyle w:val="ac"/>
        <w:spacing w:before="120" w:line="400" w:lineRule="exact"/>
      </w:pPr>
      <w:r>
        <w:rPr>
          <w:rFonts w:ascii="標楷體" w:eastAsia="標楷體" w:hAnsi="標楷體"/>
          <w:bCs/>
        </w:rPr>
        <w:t>作品名稱：</w:t>
      </w:r>
      <w:r>
        <w:rPr>
          <w:rFonts w:ascii="標楷體" w:eastAsia="標楷體" w:hAnsi="標楷體"/>
          <w:bCs/>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p>
    <w:p w14:paraId="2CC23BB5" w14:textId="77777777" w:rsidR="002E3F5C" w:rsidRDefault="002E3F5C" w:rsidP="002E3F5C">
      <w:pPr>
        <w:pStyle w:val="ac"/>
        <w:spacing w:before="120" w:line="400" w:lineRule="exact"/>
      </w:pPr>
      <w:r>
        <w:rPr>
          <w:rFonts w:ascii="標楷體" w:eastAsia="標楷體" w:hAnsi="標楷體"/>
          <w:bCs/>
        </w:rPr>
        <w:t>1. 列出所有運用之具風險性之活動、設備(設計);須包含使用電壓數值或雷射等級。</w:t>
      </w:r>
    </w:p>
    <w:p w14:paraId="327953B0" w14:textId="77777777" w:rsidR="002E3F5C" w:rsidRDefault="002E3F5C" w:rsidP="002E3F5C">
      <w:pPr>
        <w:pStyle w:val="ac"/>
        <w:spacing w:before="120" w:line="400" w:lineRule="exact"/>
      </w:pPr>
      <w:r>
        <w:rPr>
          <w:rFonts w:ascii="標楷體" w:eastAsia="標楷體" w:hAnsi="標楷體"/>
          <w:bCs/>
        </w:rPr>
        <w:t>2. 標示、敘明並評估此作品所涉及之風險及危險性。</w:t>
      </w:r>
    </w:p>
    <w:p w14:paraId="738C64F8" w14:textId="77777777" w:rsidR="002E3F5C" w:rsidRDefault="002E3F5C" w:rsidP="002E3F5C">
      <w:pPr>
        <w:pStyle w:val="ac"/>
        <w:spacing w:before="120" w:line="400" w:lineRule="exact"/>
      </w:pPr>
      <w:r>
        <w:rPr>
          <w:rFonts w:ascii="標楷體" w:eastAsia="標楷體" w:hAnsi="標楷體"/>
          <w:bCs/>
        </w:rPr>
        <w:t>3. 描述採取何種預防措施與實驗過程以降低風險及危險性。</w:t>
      </w:r>
    </w:p>
    <w:p w14:paraId="6C0A7CB8" w14:textId="77777777" w:rsidR="002E3F5C" w:rsidRDefault="002E3F5C" w:rsidP="002E3F5C">
      <w:pPr>
        <w:pStyle w:val="ac"/>
        <w:spacing w:before="120" w:line="400" w:lineRule="exact"/>
      </w:pPr>
      <w:r>
        <w:rPr>
          <w:rFonts w:ascii="標楷體" w:eastAsia="標楷體" w:hAnsi="標楷體"/>
          <w:bCs/>
        </w:rPr>
        <w:t>4. 列出安全資訊之來源。</w:t>
      </w:r>
    </w:p>
    <w:p w14:paraId="695F9E25" w14:textId="77777777" w:rsidR="002E3F5C" w:rsidRDefault="002E3F5C" w:rsidP="002E3F5C">
      <w:pPr>
        <w:pStyle w:val="ac"/>
        <w:spacing w:before="120" w:line="400" w:lineRule="exact"/>
      </w:pPr>
      <w:r>
        <w:rPr>
          <w:rFonts w:ascii="標楷體" w:eastAsia="標楷體" w:hAnsi="標楷體"/>
          <w:bCs/>
        </w:rPr>
        <w:t>5. 以下由具相關資格證照之研究人員、主管人員填寫：</w:t>
      </w:r>
    </w:p>
    <w:p w14:paraId="1442E2A9" w14:textId="77777777" w:rsidR="002E3F5C" w:rsidRDefault="002E3F5C" w:rsidP="002E3F5C">
      <w:pPr>
        <w:pStyle w:val="ac"/>
        <w:spacing w:before="120" w:line="400" w:lineRule="exact"/>
        <w:ind w:firstLine="480"/>
      </w:pPr>
      <w:r>
        <w:rPr>
          <w:rFonts w:ascii="標楷體" w:eastAsia="標楷體" w:hAnsi="標楷體"/>
          <w:bCs/>
        </w:rPr>
        <w:t>本人同意上述危險性評估與安全預防措施及程序，並證明本人熟知學生研究過程並將直接監督其實驗操作。</w:t>
      </w:r>
    </w:p>
    <w:p w14:paraId="64FE327A" w14:textId="77777777" w:rsidR="002E3F5C" w:rsidRDefault="002E3F5C" w:rsidP="002E3F5C">
      <w:pPr>
        <w:pStyle w:val="ac"/>
        <w:spacing w:before="240" w:line="400" w:lineRule="exact"/>
      </w:pPr>
      <w:r>
        <w:rPr>
          <w:rFonts w:ascii="標楷體" w:eastAsia="標楷體" w:hAnsi="標楷體"/>
          <w:bCs/>
        </w:rPr>
        <w:t>□ 學校；指導教師簽名</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t xml:space="preserve"> </w:t>
      </w:r>
      <w:r>
        <w:rPr>
          <w:rFonts w:ascii="標楷體" w:eastAsia="標楷體" w:hAnsi="標楷體"/>
          <w:bCs/>
        </w:rPr>
        <w:t>日期：</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p>
    <w:p w14:paraId="06E35E4C" w14:textId="77777777" w:rsidR="002E3F5C" w:rsidRDefault="002E3F5C" w:rsidP="002E3F5C">
      <w:pPr>
        <w:pStyle w:val="ac"/>
        <w:spacing w:before="240" w:line="400" w:lineRule="exact"/>
      </w:pPr>
      <w:r>
        <w:rPr>
          <w:rFonts w:ascii="標楷體" w:eastAsia="標楷體" w:hAnsi="標楷體"/>
          <w:bCs/>
        </w:rPr>
        <w:t>□ 大學或研究機構</w:t>
      </w:r>
      <w:proofErr w:type="gramStart"/>
      <w:r>
        <w:rPr>
          <w:rFonts w:ascii="標楷體" w:eastAsia="標楷體" w:hAnsi="標楷體"/>
          <w:bCs/>
        </w:rPr>
        <w:t>＊</w:t>
      </w:r>
      <w:proofErr w:type="gramEnd"/>
      <w:r>
        <w:rPr>
          <w:rFonts w:ascii="標楷體" w:eastAsia="標楷體" w:hAnsi="標楷體"/>
          <w:bCs/>
        </w:rPr>
        <w:t>；教授或研究員簽名</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rPr>
        <w:t xml:space="preserve"> 日期</w:t>
      </w:r>
      <w:r>
        <w:rPr>
          <w:rFonts w:ascii="標楷體" w:eastAsia="標楷體" w:hAnsi="標楷體"/>
          <w:bCs/>
          <w:u w:val="single"/>
        </w:rPr>
        <w:t>：</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p>
    <w:p w14:paraId="5BA53345" w14:textId="77777777" w:rsidR="002E3F5C" w:rsidRDefault="002E3F5C" w:rsidP="002E3F5C">
      <w:pPr>
        <w:pStyle w:val="ac"/>
        <w:spacing w:before="240" w:line="400" w:lineRule="exact"/>
      </w:pPr>
      <w:r>
        <w:rPr>
          <w:rFonts w:ascii="標楷體" w:eastAsia="標楷體" w:hAnsi="標楷體"/>
          <w:bCs/>
        </w:rPr>
        <w:t>服務機關：</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t xml:space="preserve"> </w:t>
      </w:r>
      <w:r>
        <w:rPr>
          <w:rFonts w:ascii="標楷體" w:eastAsia="標楷體" w:hAnsi="標楷體"/>
          <w:bCs/>
        </w:rPr>
        <w:t>（請蓋系所戳章）電話：</w:t>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r>
        <w:rPr>
          <w:rFonts w:ascii="標楷體" w:eastAsia="標楷體" w:hAnsi="標楷體"/>
          <w:bCs/>
          <w:u w:val="single"/>
        </w:rPr>
        <w:tab/>
      </w:r>
    </w:p>
    <w:p w14:paraId="6BACB79A" w14:textId="77777777" w:rsidR="002E3F5C" w:rsidRDefault="002E3F5C" w:rsidP="002E3F5C">
      <w:pPr>
        <w:pStyle w:val="ac"/>
        <w:spacing w:before="240" w:line="400" w:lineRule="exact"/>
      </w:pPr>
      <w:r>
        <w:rPr>
          <w:rFonts w:ascii="標楷體" w:eastAsia="標楷體" w:hAnsi="標楷體"/>
          <w:bCs/>
        </w:rPr>
        <w:t>地址：</w:t>
      </w:r>
    </w:p>
    <w:p w14:paraId="5C0C9178" w14:textId="77777777" w:rsidR="002E3F5C" w:rsidRDefault="002E3F5C" w:rsidP="002E3F5C">
      <w:pPr>
        <w:pStyle w:val="ac"/>
        <w:spacing w:before="120" w:line="400" w:lineRule="exact"/>
        <w:rPr>
          <w:rFonts w:ascii="標楷體" w:eastAsia="標楷體" w:hAnsi="標楷體"/>
          <w:bCs/>
        </w:rPr>
      </w:pPr>
    </w:p>
    <w:p w14:paraId="6935929D" w14:textId="77777777" w:rsidR="002E3F5C" w:rsidRDefault="002E3F5C" w:rsidP="002E3F5C">
      <w:pPr>
        <w:pStyle w:val="ac"/>
        <w:spacing w:line="400" w:lineRule="exact"/>
      </w:pPr>
      <w:proofErr w:type="gramStart"/>
      <w:r>
        <w:rPr>
          <w:rFonts w:ascii="標楷體" w:eastAsia="標楷體" w:hAnsi="標楷體"/>
          <w:b/>
          <w:bCs/>
        </w:rPr>
        <w:t>＊</w:t>
      </w:r>
      <w:proofErr w:type="gramEnd"/>
      <w:r>
        <w:rPr>
          <w:rFonts w:ascii="標楷體" w:eastAsia="標楷體" w:hAnsi="標楷體"/>
          <w:b/>
          <w:bCs/>
        </w:rPr>
        <w:t>實驗涉及雷射，</w:t>
      </w:r>
      <w:proofErr w:type="gramStart"/>
      <w:r>
        <w:rPr>
          <w:rFonts w:ascii="標楷體" w:eastAsia="標楷體" w:hAnsi="標楷體"/>
          <w:b/>
          <w:bCs/>
        </w:rPr>
        <w:t>均須符合</w:t>
      </w:r>
      <w:proofErr w:type="gramEnd"/>
      <w:r>
        <w:rPr>
          <w:rFonts w:ascii="標楷體" w:eastAsia="標楷體" w:hAnsi="標楷體"/>
          <w:b/>
          <w:bCs/>
        </w:rPr>
        <w:t>國家標準檢驗局CNS 11640 雷射安全使用標準、行</w:t>
      </w:r>
    </w:p>
    <w:p w14:paraId="47469210" w14:textId="77777777" w:rsidR="002E3F5C" w:rsidRDefault="002E3F5C" w:rsidP="002E3F5C">
      <w:pPr>
        <w:pStyle w:val="ac"/>
        <w:spacing w:line="400" w:lineRule="exact"/>
      </w:pPr>
      <w:r>
        <w:rPr>
          <w:rFonts w:ascii="標楷體" w:eastAsia="標楷體" w:hAnsi="標楷體"/>
          <w:b/>
          <w:bCs/>
        </w:rPr>
        <w:t>政院原子能委員會規範及國際標準IEC 60825 規範。</w:t>
      </w:r>
    </w:p>
    <w:p w14:paraId="795E4168" w14:textId="77777777" w:rsidR="002E3F5C" w:rsidRDefault="002E3F5C" w:rsidP="002E3F5C">
      <w:pPr>
        <w:pStyle w:val="ac"/>
        <w:spacing w:line="400" w:lineRule="exact"/>
      </w:pPr>
      <w:proofErr w:type="gramStart"/>
      <w:r>
        <w:rPr>
          <w:rFonts w:ascii="標楷體" w:eastAsia="標楷體" w:hAnsi="標楷體"/>
          <w:b/>
          <w:bCs/>
        </w:rPr>
        <w:t>＊</w:t>
      </w:r>
      <w:proofErr w:type="gramEnd"/>
      <w:r>
        <w:rPr>
          <w:rFonts w:ascii="標楷體" w:eastAsia="標楷體" w:hAnsi="標楷體"/>
          <w:b/>
          <w:bCs/>
        </w:rPr>
        <w:t>實驗涉及高電壓者，須符合我國電力規範、電工法規及電器安全規範。</w:t>
      </w:r>
    </w:p>
    <w:p w14:paraId="30002B91" w14:textId="77777777" w:rsidR="002E3F5C" w:rsidRDefault="002E3F5C" w:rsidP="002E3F5C">
      <w:pPr>
        <w:pStyle w:val="ac"/>
        <w:pageBreakBefore/>
        <w:spacing w:line="400" w:lineRule="exact"/>
      </w:pPr>
      <w:r>
        <w:rPr>
          <w:rFonts w:ascii="標楷體" w:eastAsia="標楷體" w:hAnsi="標楷體"/>
          <w:bCs/>
          <w:sz w:val="28"/>
        </w:rPr>
        <w:lastRenderedPageBreak/>
        <w:t>附件</w:t>
      </w:r>
      <w:r>
        <w:rPr>
          <w:rFonts w:ascii="標楷體" w:eastAsia="標楷體" w:hAnsi="標楷體"/>
          <w:sz w:val="28"/>
        </w:rPr>
        <w:t>五</w:t>
      </w:r>
      <w:r>
        <w:rPr>
          <w:rFonts w:ascii="標楷體" w:eastAsia="標楷體" w:hAnsi="標楷體"/>
          <w:bCs/>
          <w:sz w:val="28"/>
        </w:rPr>
        <w:t>之二</w:t>
      </w:r>
    </w:p>
    <w:p w14:paraId="11942C06" w14:textId="77777777" w:rsidR="002E3F5C" w:rsidRDefault="002E3F5C" w:rsidP="002E3F5C">
      <w:pPr>
        <w:pStyle w:val="ac"/>
        <w:spacing w:line="400" w:lineRule="exact"/>
        <w:jc w:val="center"/>
      </w:pPr>
      <w:r>
        <w:rPr>
          <w:rFonts w:ascii="標楷體" w:eastAsia="標楷體" w:hAnsi="標楷體" w:cs="標楷體"/>
          <w:b/>
          <w:bCs/>
          <w:sz w:val="28"/>
          <w:szCs w:val="28"/>
          <w:u w:val="single"/>
        </w:rPr>
        <w:t>脊椎動物研究切結書</w:t>
      </w:r>
    </w:p>
    <w:p w14:paraId="7C69AD8E" w14:textId="77777777" w:rsidR="002E3F5C" w:rsidRDefault="002E3F5C" w:rsidP="002E3F5C">
      <w:pPr>
        <w:pStyle w:val="ac"/>
        <w:spacing w:line="400" w:lineRule="exact"/>
        <w:rPr>
          <w:rFonts w:ascii="標楷體" w:eastAsia="標楷體" w:hAnsi="標楷體"/>
        </w:rPr>
      </w:pPr>
    </w:p>
    <w:p w14:paraId="7D341672" w14:textId="77777777" w:rsidR="002E3F5C" w:rsidRDefault="002E3F5C" w:rsidP="002E3F5C">
      <w:pPr>
        <w:pStyle w:val="ac"/>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524E08FA" w14:textId="77777777" w:rsidR="002E3F5C" w:rsidRDefault="002E3F5C" w:rsidP="002E3F5C">
      <w:pPr>
        <w:pStyle w:val="ac"/>
        <w:spacing w:line="400" w:lineRule="exact"/>
        <w:rPr>
          <w:rFonts w:ascii="標楷體" w:eastAsia="標楷體" w:hAnsi="標楷體" w:cs="標楷體"/>
          <w:u w:val="single"/>
        </w:rPr>
      </w:pPr>
    </w:p>
    <w:p w14:paraId="16BB3883" w14:textId="77777777" w:rsidR="002E3F5C" w:rsidRDefault="002E3F5C" w:rsidP="002E3F5C">
      <w:pPr>
        <w:pStyle w:val="ac"/>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2773BD54" w14:textId="77777777" w:rsidR="002E3F5C" w:rsidRDefault="002E3F5C" w:rsidP="002E3F5C">
      <w:pPr>
        <w:pStyle w:val="ac"/>
        <w:spacing w:line="400" w:lineRule="exact"/>
        <w:rPr>
          <w:rFonts w:ascii="標楷體" w:eastAsia="標楷體" w:hAnsi="標楷體"/>
        </w:rPr>
      </w:pPr>
    </w:p>
    <w:p w14:paraId="1E32FAC9" w14:textId="77777777" w:rsidR="002E3F5C" w:rsidRDefault="002E3F5C" w:rsidP="002E3F5C">
      <w:pPr>
        <w:pStyle w:val="ac"/>
        <w:numPr>
          <w:ilvl w:val="0"/>
          <w:numId w:val="2"/>
        </w:numPr>
        <w:tabs>
          <w:tab w:val="left" w:pos="360"/>
        </w:tabs>
        <w:spacing w:line="400" w:lineRule="exact"/>
      </w:pPr>
      <w:r>
        <w:rPr>
          <w:rFonts w:ascii="標楷體" w:eastAsia="標楷體" w:hAnsi="標楷體" w:cs="標楷體"/>
        </w:rPr>
        <w:t>研究之動物名稱及數量。</w:t>
      </w:r>
    </w:p>
    <w:p w14:paraId="24CBBE7F" w14:textId="77777777" w:rsidR="002E3F5C" w:rsidRDefault="002E3F5C" w:rsidP="002E3F5C">
      <w:pPr>
        <w:pStyle w:val="ac"/>
        <w:spacing w:line="400" w:lineRule="exact"/>
        <w:rPr>
          <w:rFonts w:ascii="標楷體" w:eastAsia="標楷體" w:hAnsi="標楷體"/>
        </w:rPr>
      </w:pPr>
    </w:p>
    <w:p w14:paraId="3757E0EF" w14:textId="77777777" w:rsidR="002E3F5C" w:rsidRDefault="002E3F5C" w:rsidP="002E3F5C">
      <w:pPr>
        <w:pStyle w:val="ac"/>
        <w:spacing w:line="400" w:lineRule="exact"/>
        <w:rPr>
          <w:rFonts w:ascii="標楷體" w:eastAsia="標楷體" w:hAnsi="標楷體"/>
        </w:rPr>
      </w:pPr>
    </w:p>
    <w:p w14:paraId="415CFFA6" w14:textId="77777777" w:rsidR="002E3F5C" w:rsidRDefault="002E3F5C" w:rsidP="002E3F5C">
      <w:pPr>
        <w:pStyle w:val="ac"/>
        <w:numPr>
          <w:ilvl w:val="0"/>
          <w:numId w:val="2"/>
        </w:numPr>
        <w:tabs>
          <w:tab w:val="left" w:pos="360"/>
        </w:tabs>
        <w:spacing w:line="400" w:lineRule="exact"/>
      </w:pPr>
      <w:r>
        <w:rPr>
          <w:rFonts w:ascii="標楷體" w:eastAsia="標楷體" w:hAnsi="標楷體" w:cs="標楷體"/>
        </w:rPr>
        <w:t>如何依法取得動物之來源</w:t>
      </w:r>
      <w:proofErr w:type="gramStart"/>
      <w:r>
        <w:rPr>
          <w:rFonts w:ascii="標楷體" w:eastAsia="標楷體" w:hAnsi="標楷體" w:cs="標楷體"/>
          <w:position w:val="10"/>
          <w:sz w:val="12"/>
        </w:rPr>
        <w:t>＊</w:t>
      </w:r>
      <w:proofErr w:type="gramEnd"/>
      <w:r>
        <w:rPr>
          <w:rFonts w:ascii="標楷體" w:eastAsia="標楷體" w:hAnsi="標楷體" w:cs="標楷體"/>
        </w:rPr>
        <w:t>？</w:t>
      </w:r>
    </w:p>
    <w:p w14:paraId="27C86071" w14:textId="77777777" w:rsidR="002E3F5C" w:rsidRDefault="002E3F5C" w:rsidP="002E3F5C">
      <w:pPr>
        <w:pStyle w:val="ac"/>
        <w:spacing w:line="400" w:lineRule="exact"/>
        <w:rPr>
          <w:rFonts w:ascii="標楷體" w:eastAsia="標楷體" w:hAnsi="標楷體"/>
        </w:rPr>
      </w:pPr>
    </w:p>
    <w:p w14:paraId="4D28A06C" w14:textId="77777777" w:rsidR="002E3F5C" w:rsidRDefault="002E3F5C" w:rsidP="002E3F5C">
      <w:pPr>
        <w:pStyle w:val="ac"/>
        <w:spacing w:line="400" w:lineRule="exact"/>
        <w:rPr>
          <w:rFonts w:ascii="標楷體" w:eastAsia="標楷體" w:hAnsi="標楷體"/>
        </w:rPr>
      </w:pPr>
    </w:p>
    <w:p w14:paraId="2A9F331E" w14:textId="77777777" w:rsidR="002E3F5C" w:rsidRDefault="002E3F5C" w:rsidP="002E3F5C">
      <w:pPr>
        <w:pStyle w:val="ac"/>
        <w:numPr>
          <w:ilvl w:val="0"/>
          <w:numId w:val="2"/>
        </w:numPr>
        <w:tabs>
          <w:tab w:val="left" w:pos="360"/>
        </w:tabs>
        <w:spacing w:line="400" w:lineRule="exact"/>
      </w:pPr>
      <w:r>
        <w:rPr>
          <w:rFonts w:ascii="標楷體" w:eastAsia="標楷體" w:hAnsi="標楷體" w:cs="標楷體"/>
        </w:rPr>
        <w:t>簡述研究過程，並說明使用脊椎動物之必要性。</w:t>
      </w:r>
    </w:p>
    <w:p w14:paraId="3878BE3F" w14:textId="77777777" w:rsidR="002E3F5C" w:rsidRDefault="002E3F5C" w:rsidP="002E3F5C">
      <w:pPr>
        <w:pStyle w:val="ac"/>
        <w:spacing w:line="400" w:lineRule="exact"/>
        <w:rPr>
          <w:rFonts w:ascii="標楷體" w:eastAsia="標楷體" w:hAnsi="標楷體"/>
        </w:rPr>
      </w:pPr>
    </w:p>
    <w:p w14:paraId="0B274125" w14:textId="77777777" w:rsidR="002E3F5C" w:rsidRDefault="002E3F5C" w:rsidP="002E3F5C">
      <w:pPr>
        <w:pStyle w:val="ac"/>
        <w:spacing w:line="400" w:lineRule="exact"/>
        <w:rPr>
          <w:rFonts w:ascii="標楷體" w:eastAsia="標楷體" w:hAnsi="標楷體"/>
        </w:rPr>
      </w:pPr>
    </w:p>
    <w:p w14:paraId="7BFADC23" w14:textId="77777777" w:rsidR="002E3F5C" w:rsidRDefault="002E3F5C" w:rsidP="002E3F5C">
      <w:pPr>
        <w:pStyle w:val="ac"/>
        <w:spacing w:line="400" w:lineRule="exact"/>
        <w:ind w:left="360" w:hanging="360"/>
      </w:pPr>
      <w:r>
        <w:rPr>
          <w:rFonts w:ascii="標楷體" w:eastAsia="標楷體" w:hAnsi="標楷體" w:cs="標楷體"/>
        </w:rPr>
        <w:t>4. 是否解剖或傷害動物？是否由合格獸醫師或相關領域之科學家進行相關實驗操作*? 請詳述實驗方式及如何將傷害減至最低。</w:t>
      </w:r>
    </w:p>
    <w:p w14:paraId="61DC37A7" w14:textId="77777777" w:rsidR="002E3F5C" w:rsidRDefault="002E3F5C" w:rsidP="002E3F5C">
      <w:pPr>
        <w:pStyle w:val="ac"/>
        <w:spacing w:line="400" w:lineRule="exact"/>
        <w:rPr>
          <w:rFonts w:ascii="標楷體" w:eastAsia="標楷體" w:hAnsi="標楷體"/>
        </w:rPr>
      </w:pPr>
    </w:p>
    <w:p w14:paraId="584FF522" w14:textId="77777777" w:rsidR="002E3F5C" w:rsidRDefault="002E3F5C" w:rsidP="002E3F5C">
      <w:pPr>
        <w:pStyle w:val="ac"/>
        <w:spacing w:line="400" w:lineRule="exact"/>
        <w:rPr>
          <w:rFonts w:ascii="標楷體" w:eastAsia="標楷體" w:hAnsi="標楷體"/>
        </w:rPr>
      </w:pPr>
    </w:p>
    <w:p w14:paraId="0E7BEFAC" w14:textId="77777777" w:rsidR="002E3F5C" w:rsidRDefault="002E3F5C" w:rsidP="002E3F5C">
      <w:pPr>
        <w:pStyle w:val="ac"/>
        <w:numPr>
          <w:ilvl w:val="0"/>
          <w:numId w:val="3"/>
        </w:numPr>
        <w:tabs>
          <w:tab w:val="left" w:pos="360"/>
        </w:tabs>
        <w:spacing w:line="400" w:lineRule="exact"/>
      </w:pPr>
      <w:r>
        <w:rPr>
          <w:rFonts w:ascii="標楷體" w:eastAsia="標楷體" w:hAnsi="標楷體" w:cs="標楷體"/>
        </w:rPr>
        <w:t>進行實驗地點：</w:t>
      </w:r>
    </w:p>
    <w:p w14:paraId="43A6568D" w14:textId="77777777" w:rsidR="002E3F5C" w:rsidRDefault="002E3F5C" w:rsidP="002E3F5C">
      <w:pPr>
        <w:pStyle w:val="ac"/>
        <w:spacing w:line="400" w:lineRule="exact"/>
        <w:rPr>
          <w:rFonts w:ascii="標楷體" w:eastAsia="標楷體" w:hAnsi="標楷體"/>
        </w:rPr>
      </w:pPr>
    </w:p>
    <w:p w14:paraId="5F533A7C" w14:textId="77777777" w:rsidR="002E3F5C" w:rsidRDefault="002E3F5C" w:rsidP="002E3F5C">
      <w:pPr>
        <w:pStyle w:val="ac"/>
        <w:numPr>
          <w:ilvl w:val="0"/>
          <w:numId w:val="4"/>
        </w:numPr>
        <w:tabs>
          <w:tab w:val="left" w:pos="360"/>
        </w:tabs>
        <w:spacing w:line="400" w:lineRule="exact"/>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16F78A08" w14:textId="77777777" w:rsidR="002E3F5C" w:rsidRDefault="002E3F5C" w:rsidP="002E3F5C">
      <w:pPr>
        <w:pStyle w:val="ac"/>
        <w:spacing w:line="400" w:lineRule="exact"/>
      </w:pPr>
      <w:r>
        <w:rPr>
          <w:rFonts w:ascii="標楷體" w:eastAsia="標楷體" w:hAnsi="標楷體" w:cs="標楷體"/>
        </w:rPr>
        <w:t xml:space="preserve">    </w:t>
      </w:r>
    </w:p>
    <w:p w14:paraId="3177065C" w14:textId="77777777" w:rsidR="002E3F5C" w:rsidRDefault="002E3F5C" w:rsidP="002E3F5C">
      <w:pPr>
        <w:pStyle w:val="ac"/>
        <w:numPr>
          <w:ilvl w:val="0"/>
          <w:numId w:val="4"/>
        </w:numPr>
        <w:tabs>
          <w:tab w:val="left" w:pos="360"/>
        </w:tabs>
        <w:spacing w:line="400" w:lineRule="exact"/>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3E3BCCC4" w14:textId="77777777" w:rsidR="002E3F5C" w:rsidRDefault="002E3F5C" w:rsidP="002E3F5C">
      <w:pPr>
        <w:pStyle w:val="ac"/>
        <w:spacing w:line="400" w:lineRule="exact"/>
        <w:rPr>
          <w:rFonts w:ascii="標楷體" w:eastAsia="標楷體" w:hAnsi="標楷體"/>
        </w:rPr>
      </w:pPr>
    </w:p>
    <w:p w14:paraId="172B50C6" w14:textId="77777777" w:rsidR="002E3F5C" w:rsidRDefault="002E3F5C" w:rsidP="002E3F5C">
      <w:pPr>
        <w:pStyle w:val="ac"/>
        <w:numPr>
          <w:ilvl w:val="0"/>
          <w:numId w:val="4"/>
        </w:numPr>
        <w:tabs>
          <w:tab w:val="left" w:pos="360"/>
        </w:tabs>
        <w:spacing w:line="400" w:lineRule="exact"/>
      </w:pPr>
      <w:r>
        <w:rPr>
          <w:rFonts w:ascii="標楷體" w:eastAsia="標楷體" w:hAnsi="標楷體" w:cs="標楷體"/>
        </w:rPr>
        <w:t>大學或研究機構；教授或研究員簽名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73C68009" w14:textId="77777777" w:rsidR="002E3F5C" w:rsidRDefault="002E3F5C" w:rsidP="002E3F5C">
      <w:pPr>
        <w:pStyle w:val="ac"/>
        <w:spacing w:line="400" w:lineRule="exact"/>
        <w:rPr>
          <w:rFonts w:ascii="標楷體" w:eastAsia="標楷體" w:hAnsi="標楷體"/>
        </w:rPr>
      </w:pPr>
    </w:p>
    <w:p w14:paraId="212ADDBF" w14:textId="77777777" w:rsidR="002E3F5C" w:rsidRDefault="002E3F5C" w:rsidP="002E3F5C">
      <w:pPr>
        <w:pStyle w:val="ac"/>
        <w:spacing w:line="400" w:lineRule="exact"/>
        <w:ind w:firstLine="480"/>
      </w:pPr>
      <w:r>
        <w:rPr>
          <w:rFonts w:ascii="標楷體" w:eastAsia="標楷體" w:hAnsi="標楷體" w:cs="標楷體"/>
        </w:rPr>
        <w:t>服務機關：</w:t>
      </w:r>
      <w:r>
        <w:rPr>
          <w:rFonts w:ascii="標楷體" w:eastAsia="標楷體" w:hAnsi="標楷體" w:cs="標楷體"/>
          <w:u w:val="single"/>
        </w:rPr>
        <w:t xml:space="preserve">                             （請蓋機關印信） </w:t>
      </w:r>
      <w:r>
        <w:rPr>
          <w:rFonts w:ascii="標楷體" w:eastAsia="標楷體" w:hAnsi="標楷體" w:cs="標楷體"/>
        </w:rPr>
        <w:t>電話：</w:t>
      </w:r>
      <w:r>
        <w:rPr>
          <w:rFonts w:ascii="標楷體" w:eastAsia="標楷體" w:hAnsi="標楷體" w:cs="標楷體"/>
          <w:u w:val="single"/>
        </w:rPr>
        <w:t xml:space="preserve">                   </w:t>
      </w:r>
    </w:p>
    <w:p w14:paraId="0489A143" w14:textId="77777777" w:rsidR="002E3F5C" w:rsidRDefault="002E3F5C" w:rsidP="002E3F5C">
      <w:pPr>
        <w:pStyle w:val="ac"/>
        <w:spacing w:line="400" w:lineRule="exact"/>
        <w:ind w:firstLine="480"/>
        <w:rPr>
          <w:rFonts w:ascii="標楷體" w:eastAsia="標楷體" w:hAnsi="標楷體" w:cs="標楷體"/>
          <w:u w:val="single"/>
        </w:rPr>
      </w:pPr>
    </w:p>
    <w:p w14:paraId="2EFC35A6" w14:textId="77777777" w:rsidR="002E3F5C" w:rsidRDefault="002E3F5C" w:rsidP="002E3F5C">
      <w:pPr>
        <w:pStyle w:val="ac"/>
        <w:spacing w:line="400" w:lineRule="exact"/>
        <w:ind w:firstLine="480"/>
      </w:pPr>
      <w:r>
        <w:rPr>
          <w:rFonts w:ascii="標楷體" w:eastAsia="標楷體" w:hAnsi="標楷體" w:cs="標楷體"/>
        </w:rPr>
        <w:t>地址：</w:t>
      </w:r>
      <w:r>
        <w:rPr>
          <w:rFonts w:ascii="標楷體" w:eastAsia="標楷體" w:hAnsi="標楷體" w:cs="標楷體"/>
          <w:u w:val="single"/>
        </w:rPr>
        <w:t xml:space="preserve">                                                                                       </w:t>
      </w:r>
    </w:p>
    <w:p w14:paraId="1CA2DE86" w14:textId="77777777" w:rsidR="002E3F5C" w:rsidRDefault="002E3F5C" w:rsidP="002E3F5C">
      <w:pPr>
        <w:pStyle w:val="ac"/>
        <w:spacing w:line="400" w:lineRule="exact"/>
        <w:rPr>
          <w:rFonts w:ascii="標楷體" w:eastAsia="標楷體" w:hAnsi="標楷體"/>
          <w:b/>
          <w:bCs/>
        </w:rPr>
      </w:pPr>
    </w:p>
    <w:p w14:paraId="2F3F7D84" w14:textId="77777777" w:rsidR="002E3F5C" w:rsidRDefault="002E3F5C" w:rsidP="002E3F5C">
      <w:pPr>
        <w:pStyle w:val="ac"/>
        <w:spacing w:line="400" w:lineRule="exact"/>
      </w:pPr>
      <w:r>
        <w:rPr>
          <w:rFonts w:ascii="標楷體" w:eastAsia="標楷體" w:hAnsi="標楷體" w:cs="標楷體"/>
          <w:b/>
          <w:bCs/>
          <w:u w:val="single"/>
        </w:rPr>
        <w:t>【註一】</w:t>
      </w:r>
      <w:r>
        <w:rPr>
          <w:rFonts w:ascii="標楷體" w:eastAsia="標楷體" w:hAnsi="標楷體" w:cs="標楷體"/>
          <w:b/>
          <w:bCs/>
        </w:rPr>
        <w:t>保育類動物須獲得農委會同意書。</w:t>
      </w:r>
    </w:p>
    <w:p w14:paraId="31BF0BB1" w14:textId="77777777" w:rsidR="002E3F5C" w:rsidRDefault="002E3F5C" w:rsidP="002E3F5C">
      <w:pPr>
        <w:pStyle w:val="ac"/>
        <w:spacing w:line="400" w:lineRule="exact"/>
      </w:pPr>
      <w:r>
        <w:rPr>
          <w:rFonts w:ascii="標楷體" w:eastAsia="標楷體" w:hAnsi="標楷體" w:cs="標楷體"/>
          <w:b/>
          <w:bCs/>
          <w:u w:val="single"/>
        </w:rPr>
        <w:t>【註二】</w:t>
      </w:r>
      <w:r>
        <w:rPr>
          <w:rFonts w:ascii="標楷體" w:eastAsia="標楷體" w:hAnsi="標楷體" w:cs="標楷體"/>
          <w:b/>
          <w:bCs/>
        </w:rPr>
        <w:t>需檢附獸醫師或相關領域之科學家證明函。</w:t>
      </w:r>
    </w:p>
    <w:p w14:paraId="310DE3DC" w14:textId="77777777" w:rsidR="002E3F5C" w:rsidRDefault="002E3F5C" w:rsidP="002E3F5C">
      <w:pPr>
        <w:pStyle w:val="ac"/>
        <w:spacing w:line="320" w:lineRule="exact"/>
        <w:ind w:left="560" w:hanging="560"/>
        <w:rPr>
          <w:rFonts w:ascii="標楷體" w:eastAsia="標楷體" w:hAnsi="標楷體"/>
          <w:bCs/>
          <w:sz w:val="28"/>
        </w:rPr>
      </w:pPr>
    </w:p>
    <w:p w14:paraId="7CEB29D0" w14:textId="77777777" w:rsidR="002E3F5C" w:rsidRDefault="002E3F5C" w:rsidP="002E3F5C">
      <w:pPr>
        <w:pStyle w:val="ac"/>
        <w:spacing w:line="320" w:lineRule="exact"/>
        <w:ind w:left="560" w:hanging="560"/>
      </w:pPr>
      <w:r>
        <w:rPr>
          <w:rFonts w:ascii="標楷體" w:eastAsia="標楷體" w:hAnsi="標楷體"/>
          <w:bCs/>
          <w:sz w:val="28"/>
        </w:rPr>
        <w:lastRenderedPageBreak/>
        <w:t>附件</w:t>
      </w:r>
      <w:r>
        <w:rPr>
          <w:rFonts w:ascii="標楷體" w:eastAsia="標楷體" w:hAnsi="標楷體"/>
          <w:sz w:val="28"/>
        </w:rPr>
        <w:t>五</w:t>
      </w:r>
      <w:r>
        <w:rPr>
          <w:rFonts w:ascii="標楷體" w:eastAsia="標楷體" w:hAnsi="標楷體"/>
          <w:bCs/>
          <w:sz w:val="28"/>
        </w:rPr>
        <w:t>之三</w:t>
      </w:r>
    </w:p>
    <w:p w14:paraId="64B007EC" w14:textId="77777777" w:rsidR="002E3F5C" w:rsidRDefault="002E3F5C" w:rsidP="002E3F5C">
      <w:pPr>
        <w:pStyle w:val="ac"/>
        <w:spacing w:line="400" w:lineRule="exact"/>
        <w:jc w:val="center"/>
      </w:pPr>
      <w:r>
        <w:rPr>
          <w:rFonts w:ascii="標楷體" w:eastAsia="標楷體" w:hAnsi="標楷體"/>
          <w:b/>
          <w:bCs/>
          <w:sz w:val="28"/>
          <w:u w:val="single"/>
        </w:rPr>
        <w:t>人類研究切結書</w:t>
      </w:r>
    </w:p>
    <w:p w14:paraId="502CD036" w14:textId="77777777" w:rsidR="002E3F5C" w:rsidRDefault="002E3F5C" w:rsidP="002E3F5C">
      <w:pPr>
        <w:pStyle w:val="ac"/>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14:paraId="623C7B89" w14:textId="77777777" w:rsidR="002E3F5C" w:rsidRDefault="002E3F5C" w:rsidP="002E3F5C">
      <w:pPr>
        <w:pStyle w:val="ac"/>
        <w:spacing w:line="400" w:lineRule="exact"/>
        <w:rPr>
          <w:rFonts w:ascii="標楷體" w:eastAsia="標楷體" w:hAnsi="標楷體"/>
          <w:u w:val="single"/>
        </w:rPr>
      </w:pPr>
    </w:p>
    <w:p w14:paraId="455C2164" w14:textId="77777777" w:rsidR="002E3F5C" w:rsidRDefault="002E3F5C" w:rsidP="002E3F5C">
      <w:pPr>
        <w:pStyle w:val="ac"/>
        <w:spacing w:line="400" w:lineRule="exact"/>
      </w:pPr>
      <w:r>
        <w:rPr>
          <w:rFonts w:ascii="標楷體" w:eastAsia="標楷體" w:hAnsi="標楷體"/>
        </w:rPr>
        <w:t>作品名稱：</w:t>
      </w:r>
      <w:r>
        <w:rPr>
          <w:rFonts w:ascii="標楷體" w:eastAsia="標楷體" w:hAnsi="標楷體"/>
          <w:u w:val="single"/>
        </w:rPr>
        <w:t xml:space="preserve">                                                                                  </w:t>
      </w:r>
    </w:p>
    <w:p w14:paraId="7A79E55F" w14:textId="77777777" w:rsidR="002E3F5C" w:rsidRDefault="002E3F5C" w:rsidP="002E3F5C">
      <w:pPr>
        <w:pStyle w:val="ac"/>
        <w:spacing w:line="400" w:lineRule="exact"/>
        <w:ind w:left="240" w:hanging="240"/>
      </w:pPr>
      <w:r>
        <w:rPr>
          <w:rFonts w:ascii="標楷體" w:eastAsia="標楷體" w:hAnsi="標楷體"/>
          <w:bCs/>
        </w:rPr>
        <w:t>1.人類研究是否屬於</w:t>
      </w:r>
      <w:r>
        <w:rPr>
          <w:rFonts w:ascii="標楷體" w:eastAsia="標楷體" w:hAnsi="標楷體"/>
        </w:rPr>
        <w:t>衛生署公告之人體試驗研究</w:t>
      </w:r>
      <w:r>
        <w:rPr>
          <w:rFonts w:ascii="標楷體" w:eastAsia="標楷體" w:hAnsi="標楷體"/>
          <w:bCs/>
        </w:rPr>
        <w:t>醫療法規規範？</w:t>
      </w:r>
      <w:proofErr w:type="gramStart"/>
      <w:r>
        <w:rPr>
          <w:rFonts w:ascii="標楷體" w:eastAsia="標楷體" w:hAnsi="標楷體"/>
          <w:bCs/>
        </w:rPr>
        <w:t>□否</w:t>
      </w:r>
      <w:proofErr w:type="gramEnd"/>
      <w:r>
        <w:rPr>
          <w:rFonts w:ascii="標楷體" w:eastAsia="標楷體" w:hAnsi="標楷體"/>
          <w:bCs/>
        </w:rPr>
        <w:t xml:space="preserve"> □是</w:t>
      </w:r>
      <w:r>
        <w:rPr>
          <w:rFonts w:ascii="標楷體" w:eastAsia="標楷體" w:hAnsi="標楷體"/>
        </w:rPr>
        <w:t>；請      詳述：</w:t>
      </w:r>
      <w:r>
        <w:rPr>
          <w:rFonts w:ascii="標楷體" w:eastAsia="標楷體" w:hAnsi="標楷體"/>
          <w:u w:val="single"/>
        </w:rPr>
        <w:t xml:space="preserve">                                                                   </w:t>
      </w:r>
    </w:p>
    <w:p w14:paraId="31616ADE" w14:textId="77777777" w:rsidR="002E3F5C" w:rsidRDefault="002E3F5C" w:rsidP="002E3F5C">
      <w:pPr>
        <w:pStyle w:val="ac"/>
        <w:spacing w:line="400" w:lineRule="exact"/>
        <w:rPr>
          <w:rFonts w:ascii="標楷體" w:eastAsia="標楷體" w:hAnsi="標楷體"/>
          <w:b/>
          <w:bCs/>
        </w:rPr>
      </w:pPr>
    </w:p>
    <w:p w14:paraId="014D9C25" w14:textId="77777777" w:rsidR="002E3F5C" w:rsidRDefault="002E3F5C" w:rsidP="002E3F5C">
      <w:pPr>
        <w:pStyle w:val="ac"/>
        <w:spacing w:line="400" w:lineRule="exact"/>
        <w:ind w:left="240" w:hanging="240"/>
      </w:pPr>
      <w:r>
        <w:rPr>
          <w:rFonts w:ascii="標楷體" w:eastAsia="標楷體" w:hAnsi="標楷體"/>
        </w:rPr>
        <w:t>2.詳述研究對象及研究內容，並說明使用人類或人類來源之檢體進行研究之必要性與合理性。</w:t>
      </w:r>
    </w:p>
    <w:p w14:paraId="196BF496" w14:textId="77777777" w:rsidR="002E3F5C" w:rsidRDefault="002E3F5C" w:rsidP="002E3F5C">
      <w:pPr>
        <w:pStyle w:val="ac"/>
        <w:spacing w:line="400" w:lineRule="exact"/>
        <w:rPr>
          <w:rFonts w:ascii="標楷體" w:eastAsia="標楷體" w:hAnsi="標楷體"/>
        </w:rPr>
      </w:pPr>
    </w:p>
    <w:p w14:paraId="5D92DA5C" w14:textId="77777777" w:rsidR="002E3F5C" w:rsidRDefault="002E3F5C" w:rsidP="002E3F5C">
      <w:pPr>
        <w:pStyle w:val="ac"/>
        <w:spacing w:before="240" w:line="400" w:lineRule="exact"/>
        <w:ind w:left="240" w:hanging="240"/>
      </w:pPr>
      <w:r>
        <w:rPr>
          <w:rFonts w:ascii="標楷體" w:eastAsia="標楷體" w:hAnsi="標楷體"/>
        </w:rPr>
        <w:t>3.詳述研究對象之取得方式（Informed Consent），若有使用人類來源之檢體，取得之途</w:t>
      </w:r>
      <w:proofErr w:type="gramStart"/>
      <w:r>
        <w:rPr>
          <w:rFonts w:ascii="標楷體" w:eastAsia="標楷體" w:hAnsi="標楷體"/>
        </w:rPr>
        <w:t>逕</w:t>
      </w:r>
      <w:proofErr w:type="gramEnd"/>
      <w:r>
        <w:rPr>
          <w:rFonts w:ascii="標楷體" w:eastAsia="標楷體" w:hAnsi="標楷體"/>
        </w:rPr>
        <w:t>必須符合衛生署公告之人體試驗法規，並檢附受試者知情同意書。</w:t>
      </w:r>
    </w:p>
    <w:p w14:paraId="65CFE5C8" w14:textId="77777777" w:rsidR="002E3F5C" w:rsidRDefault="002E3F5C" w:rsidP="002E3F5C">
      <w:pPr>
        <w:pStyle w:val="ac"/>
        <w:spacing w:line="400" w:lineRule="exact"/>
        <w:rPr>
          <w:rFonts w:ascii="標楷體" w:eastAsia="標楷體" w:hAnsi="標楷體"/>
        </w:rPr>
      </w:pPr>
    </w:p>
    <w:p w14:paraId="73AF1074" w14:textId="77777777" w:rsidR="002E3F5C" w:rsidRDefault="002E3F5C" w:rsidP="002E3F5C">
      <w:pPr>
        <w:pStyle w:val="ac"/>
        <w:spacing w:line="400" w:lineRule="exact"/>
      </w:pPr>
      <w:r>
        <w:rPr>
          <w:rFonts w:ascii="標楷體" w:eastAsia="標楷體" w:hAnsi="標楷體"/>
        </w:rPr>
        <w:t>4.簡述如何減輕研究過程所發生之人體危險或傷害。</w:t>
      </w:r>
    </w:p>
    <w:p w14:paraId="1E173A70" w14:textId="77777777" w:rsidR="002E3F5C" w:rsidRDefault="002E3F5C" w:rsidP="002E3F5C">
      <w:pPr>
        <w:pStyle w:val="ac"/>
        <w:spacing w:line="400" w:lineRule="exact"/>
        <w:rPr>
          <w:rFonts w:ascii="標楷體" w:eastAsia="標楷體" w:hAnsi="標楷體"/>
        </w:rPr>
      </w:pPr>
    </w:p>
    <w:p w14:paraId="7C299DBF" w14:textId="77777777" w:rsidR="002E3F5C" w:rsidRDefault="002E3F5C" w:rsidP="002E3F5C">
      <w:pPr>
        <w:pStyle w:val="ac"/>
        <w:spacing w:line="400" w:lineRule="exact"/>
        <w:ind w:left="240" w:hanging="240"/>
      </w:pPr>
      <w:r>
        <w:rPr>
          <w:rFonts w:ascii="標楷體" w:eastAsia="標楷體" w:hAnsi="標楷體"/>
        </w:rPr>
        <w:t xml:space="preserve">5.研究過程是否有危險性？ </w:t>
      </w:r>
      <w:proofErr w:type="gramStart"/>
      <w:r>
        <w:rPr>
          <w:rFonts w:ascii="標楷體" w:eastAsia="標楷體" w:hAnsi="標楷體"/>
        </w:rPr>
        <w:t>（</w:t>
      </w:r>
      <w:proofErr w:type="gramEnd"/>
      <w:r>
        <w:rPr>
          <w:rFonts w:ascii="標楷體" w:eastAsia="標楷體" w:hAnsi="標楷體"/>
        </w:rPr>
        <w:t>例：牽涉生理、心理實驗而導致人體損傷、法律問題、社會安全…等</w:t>
      </w:r>
      <w:proofErr w:type="gramStart"/>
      <w:r>
        <w:rPr>
          <w:rFonts w:ascii="標楷體" w:eastAsia="標楷體" w:hAnsi="標楷體"/>
        </w:rPr>
        <w:t>）□否</w:t>
      </w:r>
      <w:proofErr w:type="gramEnd"/>
      <w:r>
        <w:rPr>
          <w:rFonts w:ascii="標楷體" w:eastAsia="標楷體" w:hAnsi="標楷體"/>
        </w:rPr>
        <w:t xml:space="preserve">  □是；請詳述：</w:t>
      </w:r>
    </w:p>
    <w:p w14:paraId="63959807" w14:textId="77777777" w:rsidR="002E3F5C" w:rsidRDefault="002E3F5C" w:rsidP="002E3F5C">
      <w:pPr>
        <w:pStyle w:val="ac"/>
        <w:spacing w:line="400" w:lineRule="exact"/>
        <w:rPr>
          <w:rFonts w:ascii="標楷體" w:eastAsia="標楷體" w:hAnsi="標楷體"/>
        </w:rPr>
      </w:pPr>
    </w:p>
    <w:p w14:paraId="7CF63741" w14:textId="77777777" w:rsidR="002E3F5C" w:rsidRDefault="002E3F5C" w:rsidP="002E3F5C">
      <w:pPr>
        <w:pStyle w:val="ac"/>
        <w:spacing w:line="400" w:lineRule="exact"/>
      </w:pPr>
      <w:r>
        <w:rPr>
          <w:rFonts w:ascii="標楷體" w:eastAsia="標楷體" w:hAnsi="標楷體"/>
        </w:rPr>
        <w:t>6.研究過程是否有老師或</w:t>
      </w:r>
      <w:r>
        <w:rPr>
          <w:rFonts w:ascii="標楷體" w:eastAsia="標楷體" w:hAnsi="標楷體"/>
          <w:bCs/>
        </w:rPr>
        <w:t>醫療</w:t>
      </w:r>
      <w:r>
        <w:rPr>
          <w:rFonts w:ascii="標楷體" w:eastAsia="標楷體" w:hAnsi="標楷體"/>
        </w:rPr>
        <w:t xml:space="preserve">人員指導？□是 </w:t>
      </w:r>
      <w:proofErr w:type="gramStart"/>
      <w:r>
        <w:rPr>
          <w:rFonts w:ascii="標楷體" w:eastAsia="標楷體" w:hAnsi="標楷體"/>
        </w:rPr>
        <w:t>□否</w:t>
      </w:r>
      <w:proofErr w:type="gramEnd"/>
      <w:r>
        <w:rPr>
          <w:rFonts w:ascii="標楷體" w:eastAsia="標楷體" w:hAnsi="標楷體"/>
        </w:rPr>
        <w:t>；請詳述：</w:t>
      </w:r>
      <w:r>
        <w:rPr>
          <w:rFonts w:ascii="標楷體" w:eastAsia="標楷體" w:hAnsi="標楷體"/>
          <w:u w:val="single"/>
        </w:rPr>
        <w:t xml:space="preserve">                       </w:t>
      </w:r>
    </w:p>
    <w:p w14:paraId="0CB2BC57" w14:textId="77777777" w:rsidR="002E3F5C" w:rsidRDefault="002E3F5C" w:rsidP="002E3F5C">
      <w:pPr>
        <w:pStyle w:val="ac"/>
        <w:spacing w:line="400" w:lineRule="exact"/>
        <w:rPr>
          <w:rFonts w:ascii="標楷體" w:eastAsia="標楷體" w:hAnsi="標楷體"/>
        </w:rPr>
      </w:pPr>
    </w:p>
    <w:p w14:paraId="787C2692" w14:textId="7C2C7E50" w:rsidR="002E3F5C" w:rsidRDefault="002E3F5C" w:rsidP="002E3F5C">
      <w:pPr>
        <w:pStyle w:val="ac"/>
        <w:spacing w:line="400" w:lineRule="exact"/>
        <w:rPr>
          <w:rFonts w:ascii="標楷體" w:eastAsia="標楷體" w:hAnsi="標楷體"/>
        </w:rPr>
      </w:pPr>
      <w:r>
        <w:rPr>
          <w:rFonts w:ascii="標楷體" w:eastAsia="標楷體" w:hAnsi="標楷體"/>
        </w:rPr>
        <w:t>7.進行實驗地點：</w:t>
      </w:r>
    </w:p>
    <w:p w14:paraId="4DE0ACFE" w14:textId="0309D551" w:rsidR="002E3F5C" w:rsidRDefault="002E3F5C" w:rsidP="002E3F5C">
      <w:pPr>
        <w:pStyle w:val="ac"/>
        <w:spacing w:line="400" w:lineRule="exact"/>
        <w:ind w:firstLine="480"/>
      </w:pP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14:paraId="65A361B4" w14:textId="2B492DA3" w:rsidR="002E3F5C" w:rsidRDefault="002E3F5C" w:rsidP="002E3F5C">
      <w:pPr>
        <w:pStyle w:val="ac"/>
        <w:spacing w:line="400" w:lineRule="exact"/>
      </w:pPr>
      <w:r>
        <w:rPr>
          <w:rFonts w:ascii="標楷體" w:eastAsia="標楷體" w:hAnsi="標楷體"/>
        </w:rPr>
        <w:t xml:space="preserve">    □學校；指導教師簽名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14:paraId="2E786573" w14:textId="77777777" w:rsidR="002E3F5C" w:rsidRDefault="002E3F5C" w:rsidP="002E3F5C">
      <w:pPr>
        <w:pStyle w:val="ac"/>
        <w:spacing w:line="400" w:lineRule="exact"/>
        <w:ind w:left="5520" w:hanging="5040"/>
      </w:pPr>
      <w:r>
        <w:rPr>
          <w:rFonts w:ascii="標楷體" w:eastAsia="標楷體" w:hAnsi="標楷體"/>
        </w:rPr>
        <w:t>□大學□研究機構□醫院□其它</w:t>
      </w:r>
      <w:r>
        <w:rPr>
          <w:rFonts w:ascii="標楷體" w:eastAsia="標楷體" w:hAnsi="標楷體"/>
          <w:u w:val="single"/>
        </w:rPr>
        <w:t xml:space="preserve">          </w:t>
      </w:r>
      <w:r>
        <w:rPr>
          <w:rFonts w:ascii="標楷體" w:eastAsia="標楷體" w:hAnsi="標楷體"/>
        </w:rPr>
        <w:t>；教授、研究員或</w:t>
      </w:r>
      <w:r>
        <w:rPr>
          <w:rFonts w:ascii="標楷體" w:eastAsia="標楷體" w:hAnsi="標楷體"/>
          <w:bCs/>
        </w:rPr>
        <w:t>醫療</w:t>
      </w:r>
      <w:r>
        <w:rPr>
          <w:rFonts w:ascii="標楷體" w:eastAsia="標楷體" w:hAnsi="標楷體"/>
        </w:rPr>
        <w:t>人員簽名</w:t>
      </w:r>
      <w:r>
        <w:rPr>
          <w:rFonts w:ascii="標楷體" w:eastAsia="標楷體" w:hAnsi="標楷體"/>
          <w:u w:val="single"/>
        </w:rPr>
        <w:t xml:space="preserve">                    </w:t>
      </w:r>
    </w:p>
    <w:p w14:paraId="5BD8B994" w14:textId="77777777" w:rsidR="002E3F5C" w:rsidRDefault="002E3F5C" w:rsidP="002E3F5C">
      <w:pPr>
        <w:pStyle w:val="ac"/>
        <w:spacing w:line="400" w:lineRule="exact"/>
        <w:ind w:left="5520" w:hanging="5040"/>
        <w:rPr>
          <w:rFonts w:ascii="標楷體" w:eastAsia="標楷體" w:hAnsi="標楷體"/>
          <w:u w:val="single"/>
        </w:rPr>
      </w:pPr>
    </w:p>
    <w:p w14:paraId="24544393" w14:textId="77777777" w:rsidR="002E3F5C" w:rsidRDefault="002E3F5C" w:rsidP="002E3F5C">
      <w:pPr>
        <w:pStyle w:val="ac"/>
        <w:spacing w:line="400" w:lineRule="exact"/>
        <w:ind w:left="720"/>
      </w:pPr>
      <w:r>
        <w:rPr>
          <w:rFonts w:ascii="標楷體" w:eastAsia="標楷體" w:hAnsi="標楷體"/>
          <w:u w:val="single"/>
        </w:rPr>
        <w:t xml:space="preserve">             </w:t>
      </w:r>
      <w:r>
        <w:rPr>
          <w:rFonts w:ascii="標楷體" w:eastAsia="標楷體" w:hAnsi="標楷體"/>
        </w:rPr>
        <w:t>職稱：</w:t>
      </w:r>
      <w:r>
        <w:rPr>
          <w:rFonts w:ascii="標楷體" w:eastAsia="標楷體" w:hAnsi="標楷體"/>
          <w:u w:val="single"/>
        </w:rPr>
        <w:t xml:space="preserve">            </w:t>
      </w:r>
      <w:r>
        <w:rPr>
          <w:rFonts w:ascii="標楷體" w:eastAsia="標楷體" w:hAnsi="標楷體"/>
        </w:rPr>
        <w:t>服務機關：</w:t>
      </w:r>
      <w:r>
        <w:rPr>
          <w:rFonts w:ascii="標楷體" w:eastAsia="標楷體" w:hAnsi="標楷體"/>
          <w:u w:val="single"/>
        </w:rPr>
        <w:t xml:space="preserve">（請蓋機關印信）                                          </w:t>
      </w:r>
    </w:p>
    <w:p w14:paraId="4FB12BF4" w14:textId="77777777" w:rsidR="002E3F5C" w:rsidRDefault="002E3F5C" w:rsidP="002E3F5C">
      <w:pPr>
        <w:pStyle w:val="ac"/>
        <w:spacing w:line="400" w:lineRule="exact"/>
        <w:rPr>
          <w:rFonts w:ascii="標楷體" w:eastAsia="標楷體" w:hAnsi="標楷體"/>
        </w:rPr>
      </w:pPr>
    </w:p>
    <w:p w14:paraId="5AF00967" w14:textId="77777777" w:rsidR="002E3F5C" w:rsidRDefault="002E3F5C" w:rsidP="002E3F5C">
      <w:pPr>
        <w:pStyle w:val="ac"/>
        <w:spacing w:line="400" w:lineRule="exact"/>
        <w:ind w:firstLine="720"/>
      </w:pPr>
      <w:r>
        <w:rPr>
          <w:rFonts w:ascii="標楷體" w:eastAsia="標楷體" w:hAnsi="標楷體"/>
        </w:rPr>
        <w:t>電話：</w:t>
      </w:r>
      <w:r>
        <w:rPr>
          <w:rFonts w:ascii="標楷體" w:eastAsia="標楷體" w:hAnsi="標楷體"/>
          <w:u w:val="single"/>
        </w:rPr>
        <w:t xml:space="preserve">         </w:t>
      </w:r>
      <w:r>
        <w:rPr>
          <w:rFonts w:ascii="標楷體" w:eastAsia="標楷體" w:hAnsi="標楷體"/>
        </w:rPr>
        <w:t>地址：</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14:paraId="45A5A57C" w14:textId="77777777" w:rsidR="002E3F5C" w:rsidRDefault="002E3F5C" w:rsidP="002E3F5C">
      <w:pPr>
        <w:pStyle w:val="ac"/>
        <w:spacing w:line="400" w:lineRule="exact"/>
        <w:ind w:left="240" w:hanging="240"/>
      </w:pPr>
      <w:r>
        <w:rPr>
          <w:rFonts w:ascii="標楷體" w:eastAsia="標楷體" w:hAnsi="標楷體"/>
        </w:rPr>
        <w:t>8.依據衛生署公告之醫療法規定</w:t>
      </w:r>
      <w:r>
        <w:rPr>
          <w:rFonts w:ascii="標楷體" w:eastAsia="標楷體" w:hAnsi="標楷體"/>
          <w:sz w:val="18"/>
          <w:szCs w:val="18"/>
        </w:rPr>
        <w:t>，</w:t>
      </w:r>
      <w:r>
        <w:rPr>
          <w:rFonts w:ascii="標楷體" w:eastAsia="標楷體" w:hAnsi="標楷體"/>
        </w:rPr>
        <w:t>若進行人體試驗研究時，需檢附「人</w:t>
      </w:r>
      <w:r>
        <w:rPr>
          <w:rFonts w:ascii="標楷體" w:eastAsia="標楷體" w:hAnsi="標楷體"/>
          <w:szCs w:val="24"/>
        </w:rPr>
        <w:t>體試驗委員會同意書」。指導人員最近六年需研習醫學倫理課程九小時以上。</w:t>
      </w:r>
      <w:proofErr w:type="gramStart"/>
      <w:r>
        <w:rPr>
          <w:rFonts w:ascii="標楷體" w:eastAsia="標楷體" w:hAnsi="標楷體"/>
          <w:szCs w:val="24"/>
        </w:rPr>
        <w:t>（</w:t>
      </w:r>
      <w:proofErr w:type="gramEnd"/>
      <w:r>
        <w:rPr>
          <w:rFonts w:ascii="標楷體" w:eastAsia="標楷體" w:hAnsi="標楷體"/>
          <w:szCs w:val="24"/>
        </w:rPr>
        <w:t>行政院衛</w:t>
      </w:r>
      <w:r>
        <w:rPr>
          <w:rFonts w:ascii="標楷體" w:eastAsia="標楷體" w:hAnsi="標楷體"/>
        </w:rPr>
        <w:t>生署衛生法規資料</w:t>
      </w:r>
      <w:r>
        <w:rPr>
          <w:rFonts w:ascii="標楷體" w:eastAsia="標楷體" w:hAnsi="標楷體"/>
          <w:szCs w:val="24"/>
        </w:rPr>
        <w:t>網址:</w:t>
      </w:r>
      <w:r>
        <w:rPr>
          <w:szCs w:val="24"/>
        </w:rPr>
        <w:t xml:space="preserve"> </w:t>
      </w:r>
      <w:hyperlink r:id="rId16" w:anchor="_blank" w:history="1">
        <w:r>
          <w:rPr>
            <w:rStyle w:val="a7"/>
            <w:rFonts w:ascii="標楷體" w:eastAsia="標楷體" w:hAnsi="標楷體"/>
            <w:szCs w:val="24"/>
          </w:rPr>
          <w:t>http://dohlaw.doh.gov.tw/Chi/Default.asp</w:t>
        </w:r>
      </w:hyperlink>
      <w:r>
        <w:rPr>
          <w:rFonts w:ascii="標楷體" w:eastAsia="標楷體" w:hAnsi="標楷體"/>
          <w:szCs w:val="24"/>
        </w:rPr>
        <w:t>)</w:t>
      </w:r>
    </w:p>
    <w:p w14:paraId="0B4A8CC7" w14:textId="77777777" w:rsidR="002E3F5C" w:rsidRDefault="002E3F5C" w:rsidP="002E3F5C">
      <w:pPr>
        <w:pStyle w:val="ac"/>
        <w:spacing w:before="120" w:line="400" w:lineRule="exact"/>
      </w:pPr>
      <w:r>
        <w:rPr>
          <w:rFonts w:ascii="標楷體" w:eastAsia="標楷體" w:hAnsi="標楷體"/>
          <w:sz w:val="28"/>
          <w:szCs w:val="28"/>
        </w:rPr>
        <w:lastRenderedPageBreak/>
        <w:t>附件</w:t>
      </w:r>
      <w:r>
        <w:rPr>
          <w:rFonts w:ascii="標楷體" w:eastAsia="標楷體" w:hAnsi="標楷體"/>
          <w:sz w:val="28"/>
        </w:rPr>
        <w:t>五</w:t>
      </w:r>
      <w:r>
        <w:rPr>
          <w:rFonts w:ascii="標楷體" w:eastAsia="標楷體" w:hAnsi="標楷體"/>
          <w:sz w:val="28"/>
          <w:szCs w:val="28"/>
        </w:rPr>
        <w:t>之四</w:t>
      </w:r>
    </w:p>
    <w:p w14:paraId="2707742B" w14:textId="2CD06FAD" w:rsidR="002E3F5C" w:rsidRDefault="002E3F5C" w:rsidP="002E3F5C">
      <w:pPr>
        <w:pStyle w:val="ac"/>
        <w:spacing w:before="120" w:line="400" w:lineRule="exact"/>
        <w:jc w:val="center"/>
        <w:rPr>
          <w:rFonts w:ascii="標楷體" w:eastAsia="標楷體" w:hAnsi="標楷體"/>
          <w:b/>
          <w:sz w:val="32"/>
          <w:u w:val="single"/>
        </w:rPr>
      </w:pPr>
      <w:r>
        <w:rPr>
          <w:rFonts w:ascii="標楷體" w:eastAsia="標楷體" w:hAnsi="標楷體"/>
          <w:b/>
          <w:sz w:val="28"/>
          <w:szCs w:val="28"/>
          <w:u w:val="single"/>
        </w:rPr>
        <w:t>基因重組實驗同意書</w:t>
      </w:r>
    </w:p>
    <w:p w14:paraId="6400566F" w14:textId="53590E39" w:rsidR="002E3F5C" w:rsidRDefault="002E3F5C" w:rsidP="002E3F5C">
      <w:pPr>
        <w:pStyle w:val="ac"/>
        <w:spacing w:line="400" w:lineRule="exact"/>
      </w:pPr>
      <w:r>
        <w:rPr>
          <w:rFonts w:ascii="標楷體" w:eastAsia="標楷體" w:hAnsi="標楷體"/>
          <w:sz w:val="22"/>
          <w:szCs w:val="22"/>
        </w:rPr>
        <w:t>學生姓名：</w:t>
      </w:r>
      <w:r>
        <w:rPr>
          <w:rFonts w:ascii="標楷體" w:eastAsia="標楷體" w:hAnsi="標楷體"/>
          <w:sz w:val="22"/>
          <w:szCs w:val="22"/>
          <w:u w:val="single"/>
        </w:rPr>
        <w:t xml:space="preserve">                            </w:t>
      </w:r>
      <w:r>
        <w:rPr>
          <w:rFonts w:ascii="標楷體" w:eastAsia="標楷體" w:hAnsi="標楷體"/>
          <w:sz w:val="22"/>
          <w:szCs w:val="22"/>
        </w:rPr>
        <w:t>就讀學校：</w:t>
      </w:r>
      <w:r>
        <w:rPr>
          <w:rFonts w:ascii="標楷體" w:eastAsia="標楷體" w:hAnsi="標楷體"/>
          <w:sz w:val="22"/>
          <w:szCs w:val="22"/>
          <w:u w:val="single"/>
        </w:rPr>
        <w:t xml:space="preserve">                                 </w:t>
      </w:r>
    </w:p>
    <w:p w14:paraId="43A2070A" w14:textId="77777777" w:rsidR="002E3F5C" w:rsidRDefault="002E3F5C" w:rsidP="002E3F5C">
      <w:pPr>
        <w:pStyle w:val="ac"/>
        <w:spacing w:line="400" w:lineRule="exact"/>
      </w:pPr>
      <w:r>
        <w:rPr>
          <w:rFonts w:ascii="標楷體" w:eastAsia="標楷體" w:hAnsi="標楷體"/>
          <w:sz w:val="22"/>
          <w:szCs w:val="22"/>
        </w:rPr>
        <w:t>作品名稱：</w:t>
      </w:r>
      <w:r>
        <w:rPr>
          <w:rFonts w:ascii="標楷體" w:eastAsia="標楷體" w:hAnsi="標楷體"/>
          <w:sz w:val="22"/>
          <w:szCs w:val="22"/>
          <w:u w:val="single"/>
        </w:rPr>
        <w:t xml:space="preserve">                                                                                  </w:t>
      </w:r>
    </w:p>
    <w:p w14:paraId="0571AAAA" w14:textId="10FEB9EE" w:rsidR="002E3F5C" w:rsidRDefault="002E3F5C" w:rsidP="002E3F5C">
      <w:pPr>
        <w:pStyle w:val="ac"/>
        <w:spacing w:line="400" w:lineRule="exact"/>
        <w:ind w:right="420"/>
        <w:jc w:val="both"/>
        <w:rPr>
          <w:rFonts w:ascii="標楷體" w:eastAsia="標楷體" w:hAnsi="標楷體"/>
          <w:sz w:val="22"/>
          <w:szCs w:val="22"/>
        </w:rPr>
      </w:pPr>
      <w:r>
        <w:rPr>
          <w:rFonts w:ascii="標楷體" w:eastAsia="標楷體" w:hAnsi="標楷體"/>
          <w:b/>
          <w:sz w:val="22"/>
          <w:szCs w:val="22"/>
        </w:rPr>
        <w:t>凡進行基因重組實驗須由實驗室負責人填寫本同意書</w:t>
      </w:r>
    </w:p>
    <w:p w14:paraId="74ACEC62" w14:textId="77777777" w:rsidR="002E3F5C" w:rsidRDefault="002E3F5C" w:rsidP="002E3F5C">
      <w:pPr>
        <w:pStyle w:val="ac"/>
        <w:spacing w:line="400" w:lineRule="exact"/>
      </w:pPr>
      <w:r>
        <w:rPr>
          <w:rFonts w:ascii="標楷體" w:eastAsia="標楷體" w:hAnsi="標楷體"/>
          <w:sz w:val="22"/>
          <w:szCs w:val="22"/>
        </w:rPr>
        <w:t xml:space="preserve">實驗室負責人： </w:t>
      </w:r>
      <w:r>
        <w:rPr>
          <w:rFonts w:ascii="標楷體" w:eastAsia="標楷體" w:hAnsi="標楷體"/>
          <w:sz w:val="22"/>
          <w:szCs w:val="22"/>
          <w:u w:val="single"/>
        </w:rPr>
        <w:t xml:space="preserve">           </w:t>
      </w:r>
      <w:r>
        <w:rPr>
          <w:rFonts w:ascii="標楷體" w:eastAsia="標楷體" w:hAnsi="標楷體"/>
          <w:sz w:val="22"/>
          <w:szCs w:val="22"/>
        </w:rPr>
        <w:t>職稱：</w:t>
      </w:r>
      <w:r>
        <w:rPr>
          <w:rFonts w:ascii="標楷體" w:eastAsia="標楷體" w:hAnsi="標楷體"/>
          <w:sz w:val="22"/>
          <w:szCs w:val="22"/>
          <w:u w:val="single"/>
        </w:rPr>
        <w:t xml:space="preserve">      </w:t>
      </w:r>
      <w:r>
        <w:rPr>
          <w:rFonts w:ascii="標楷體" w:eastAsia="標楷體" w:hAnsi="標楷體"/>
          <w:sz w:val="22"/>
          <w:szCs w:val="22"/>
        </w:rPr>
        <w:t>電話及傳真：</w:t>
      </w:r>
      <w:r>
        <w:rPr>
          <w:rFonts w:ascii="標楷體" w:eastAsia="標楷體" w:hAnsi="標楷體"/>
          <w:sz w:val="22"/>
          <w:szCs w:val="22"/>
          <w:u w:val="single"/>
        </w:rPr>
        <w:t xml:space="preserve">                               </w:t>
      </w:r>
    </w:p>
    <w:p w14:paraId="28F56763" w14:textId="77777777" w:rsidR="002E3F5C" w:rsidRDefault="002E3F5C" w:rsidP="002E3F5C">
      <w:pPr>
        <w:pStyle w:val="ac"/>
        <w:spacing w:before="120" w:line="400" w:lineRule="exact"/>
        <w:ind w:left="2270" w:hanging="2270"/>
      </w:pPr>
      <w:r>
        <w:rPr>
          <w:rFonts w:ascii="標楷體" w:eastAsia="標楷體" w:hAnsi="標楷體"/>
          <w:sz w:val="22"/>
          <w:szCs w:val="22"/>
        </w:rPr>
        <w:t>執行機構、系所：</w:t>
      </w:r>
      <w:r>
        <w:rPr>
          <w:rFonts w:ascii="標楷體" w:eastAsia="標楷體" w:hAnsi="標楷體"/>
          <w:sz w:val="22"/>
          <w:szCs w:val="22"/>
          <w:u w:val="single"/>
        </w:rPr>
        <w:t xml:space="preserve">                   </w:t>
      </w:r>
    </w:p>
    <w:p w14:paraId="698BF723" w14:textId="77777777" w:rsidR="002E3F5C" w:rsidRDefault="002E3F5C" w:rsidP="002E3F5C">
      <w:pPr>
        <w:pStyle w:val="ac"/>
        <w:tabs>
          <w:tab w:val="left" w:pos="1680"/>
        </w:tabs>
        <w:spacing w:before="240" w:line="400" w:lineRule="exact"/>
      </w:pPr>
      <w:r>
        <w:rPr>
          <w:rFonts w:ascii="標楷體" w:eastAsia="標楷體" w:hAnsi="標楷體"/>
          <w:sz w:val="22"/>
        </w:rPr>
        <w:t>1、實驗內容：</w:t>
      </w:r>
      <w:r>
        <w:rPr>
          <w:rFonts w:ascii="標楷體" w:eastAsia="標楷體" w:hAnsi="標楷體"/>
          <w:sz w:val="22"/>
        </w:rPr>
        <w:tab/>
        <w:t>是否進行基因重組之實驗？ ----------□是</w:t>
      </w:r>
    </w:p>
    <w:p w14:paraId="3994E011" w14:textId="77777777" w:rsidR="002E3F5C" w:rsidRDefault="002E3F5C" w:rsidP="002E3F5C">
      <w:pPr>
        <w:pStyle w:val="ac"/>
        <w:tabs>
          <w:tab w:val="left" w:pos="1680"/>
        </w:tabs>
        <w:spacing w:line="400" w:lineRule="exact"/>
        <w:ind w:left="720"/>
      </w:pPr>
      <w:r>
        <w:rPr>
          <w:rFonts w:ascii="標楷體" w:eastAsia="標楷體" w:hAnsi="標楷體"/>
          <w:sz w:val="22"/>
        </w:rPr>
        <w:tab/>
        <w:t>是否進行微生物培養的實驗？ --------□是</w:t>
      </w:r>
    </w:p>
    <w:p w14:paraId="1F64CAAA" w14:textId="77777777" w:rsidR="002E3F5C" w:rsidRDefault="002E3F5C" w:rsidP="002E3F5C">
      <w:pPr>
        <w:pStyle w:val="ac"/>
        <w:tabs>
          <w:tab w:val="left" w:pos="1680"/>
        </w:tabs>
        <w:spacing w:line="400" w:lineRule="exact"/>
        <w:ind w:left="720"/>
      </w:pPr>
      <w:r>
        <w:rPr>
          <w:rFonts w:ascii="標楷體" w:eastAsia="標楷體" w:hAnsi="標楷體"/>
          <w:sz w:val="22"/>
        </w:rPr>
        <w:tab/>
        <w:t>是否進行基因轉</w:t>
      </w:r>
      <w:proofErr w:type="gramStart"/>
      <w:r>
        <w:rPr>
          <w:rFonts w:ascii="標楷體" w:eastAsia="標楷體" w:hAnsi="標楷體"/>
          <w:sz w:val="22"/>
        </w:rPr>
        <w:t>殖</w:t>
      </w:r>
      <w:proofErr w:type="gramEnd"/>
      <w:r>
        <w:rPr>
          <w:rFonts w:ascii="標楷體" w:eastAsia="標楷體" w:hAnsi="標楷體"/>
          <w:sz w:val="22"/>
        </w:rPr>
        <w:t>之動物實驗？ ------□是</w:t>
      </w:r>
    </w:p>
    <w:p w14:paraId="78BF911B" w14:textId="77777777" w:rsidR="002E3F5C" w:rsidRDefault="002E3F5C" w:rsidP="002E3F5C">
      <w:pPr>
        <w:pStyle w:val="ac"/>
        <w:tabs>
          <w:tab w:val="left" w:pos="1680"/>
        </w:tabs>
        <w:spacing w:line="400" w:lineRule="exact"/>
        <w:ind w:left="720"/>
      </w:pPr>
      <w:r>
        <w:rPr>
          <w:rFonts w:ascii="標楷體" w:eastAsia="標楷體" w:hAnsi="標楷體"/>
          <w:sz w:val="22"/>
        </w:rPr>
        <w:tab/>
        <w:t>是否進行基因轉</w:t>
      </w:r>
      <w:proofErr w:type="gramStart"/>
      <w:r>
        <w:rPr>
          <w:rFonts w:ascii="標楷體" w:eastAsia="標楷體" w:hAnsi="標楷體"/>
          <w:sz w:val="22"/>
        </w:rPr>
        <w:t>殖</w:t>
      </w:r>
      <w:proofErr w:type="gramEnd"/>
      <w:r>
        <w:rPr>
          <w:rFonts w:ascii="標楷體" w:eastAsia="標楷體" w:hAnsi="標楷體"/>
          <w:sz w:val="22"/>
        </w:rPr>
        <w:t>之植物實驗？ ------□是</w:t>
      </w:r>
    </w:p>
    <w:p w14:paraId="682E9F3C" w14:textId="77777777" w:rsidR="002E3F5C" w:rsidRDefault="002E3F5C" w:rsidP="002E3F5C">
      <w:pPr>
        <w:pStyle w:val="ac"/>
        <w:tabs>
          <w:tab w:val="left" w:pos="1680"/>
        </w:tabs>
        <w:spacing w:line="400" w:lineRule="exact"/>
        <w:ind w:left="720"/>
      </w:pPr>
      <w:r>
        <w:rPr>
          <w:rFonts w:ascii="標楷體" w:eastAsia="標楷體" w:hAnsi="標楷體"/>
          <w:sz w:val="22"/>
        </w:rPr>
        <w:tab/>
        <w:t>是否為自交植物？ ------------------□是</w:t>
      </w:r>
    </w:p>
    <w:p w14:paraId="5F9FA653" w14:textId="77777777" w:rsidR="002E3F5C" w:rsidRDefault="002E3F5C" w:rsidP="002E3F5C">
      <w:pPr>
        <w:pStyle w:val="ac"/>
        <w:spacing w:before="240" w:line="400" w:lineRule="exact"/>
      </w:pPr>
      <w:r>
        <w:rPr>
          <w:rFonts w:ascii="標楷體" w:eastAsia="標楷體" w:hAnsi="標楷體"/>
          <w:sz w:val="22"/>
        </w:rPr>
        <w:t>2、重組基因、微生物、病毒及寄主之其安全等級（參考</w:t>
      </w:r>
      <w:r>
        <w:rPr>
          <w:rFonts w:eastAsia="標楷體"/>
          <w:sz w:val="22"/>
          <w:szCs w:val="22"/>
          <w:lang w:eastAsia="zh-HK"/>
        </w:rPr>
        <w:t>國家科學及技術委員會</w:t>
      </w:r>
      <w:r>
        <w:rPr>
          <w:rFonts w:ascii="標楷體" w:eastAsia="標楷體" w:hAnsi="標楷體"/>
          <w:sz w:val="22"/>
        </w:rPr>
        <w:t>基因重組實驗守則附表二）</w:t>
      </w:r>
    </w:p>
    <w:p w14:paraId="0ABC9CB7" w14:textId="77777777" w:rsidR="002E3F5C" w:rsidRDefault="002E3F5C" w:rsidP="002E3F5C">
      <w:pPr>
        <w:pStyle w:val="ac"/>
        <w:spacing w:line="400" w:lineRule="exact"/>
        <w:ind w:left="720"/>
      </w:pPr>
      <w:r>
        <w:rPr>
          <w:rFonts w:ascii="標楷體" w:eastAsia="標楷體" w:hAnsi="標楷體"/>
          <w:sz w:val="22"/>
        </w:rPr>
        <w:t>a.重組基因來源名稱：</w:t>
      </w:r>
      <w:r>
        <w:rPr>
          <w:rFonts w:ascii="標楷體" w:eastAsia="標楷體" w:hAnsi="標楷體"/>
          <w:sz w:val="22"/>
          <w:u w:val="single"/>
        </w:rPr>
        <w:t xml:space="preserve">                                                    </w:t>
      </w:r>
    </w:p>
    <w:p w14:paraId="00D4D4CD" w14:textId="77777777" w:rsidR="002E3F5C" w:rsidRDefault="002E3F5C" w:rsidP="002E3F5C">
      <w:pPr>
        <w:pStyle w:val="ac"/>
        <w:spacing w:line="400" w:lineRule="exact"/>
        <w:ind w:left="880"/>
      </w:pPr>
      <w:r>
        <w:rPr>
          <w:rFonts w:ascii="標楷體" w:eastAsia="標楷體" w:hAnsi="標楷體"/>
          <w:sz w:val="22"/>
        </w:rPr>
        <w:t>□第一級危險群，□第二級危險群，□第三級危險群，□第四級危險群，</w:t>
      </w:r>
    </w:p>
    <w:p w14:paraId="7FF47869" w14:textId="77777777" w:rsidR="002E3F5C" w:rsidRDefault="002E3F5C" w:rsidP="002E3F5C">
      <w:pPr>
        <w:pStyle w:val="ac"/>
        <w:spacing w:line="400" w:lineRule="exact"/>
        <w:ind w:left="880"/>
      </w:pPr>
      <w:r>
        <w:rPr>
          <w:rFonts w:ascii="標楷體" w:eastAsia="標楷體" w:hAnsi="標楷體"/>
          <w:sz w:val="22"/>
        </w:rPr>
        <w:t>□動物，□植物</w:t>
      </w:r>
    </w:p>
    <w:p w14:paraId="60BC6056" w14:textId="77777777" w:rsidR="002E3F5C" w:rsidRDefault="002E3F5C" w:rsidP="002E3F5C">
      <w:pPr>
        <w:pStyle w:val="ac"/>
        <w:spacing w:before="120" w:line="400" w:lineRule="exact"/>
        <w:ind w:left="720"/>
      </w:pPr>
      <w:r>
        <w:rPr>
          <w:rFonts w:ascii="標楷體" w:eastAsia="標楷體" w:hAnsi="標楷體"/>
          <w:sz w:val="22"/>
        </w:rPr>
        <w:t>b.進行重組基因之微生物或病毒宿主名稱：</w:t>
      </w:r>
      <w:r>
        <w:rPr>
          <w:rFonts w:ascii="標楷體" w:eastAsia="標楷體" w:hAnsi="標楷體"/>
          <w:sz w:val="22"/>
          <w:u w:val="single"/>
        </w:rPr>
        <w:t xml:space="preserve">                                  </w:t>
      </w:r>
    </w:p>
    <w:p w14:paraId="35C8A2ED" w14:textId="77777777" w:rsidR="002E3F5C" w:rsidRDefault="002E3F5C" w:rsidP="002E3F5C">
      <w:pPr>
        <w:pStyle w:val="ac"/>
        <w:spacing w:line="400" w:lineRule="exact"/>
        <w:ind w:left="880"/>
      </w:pPr>
      <w:r>
        <w:rPr>
          <w:rFonts w:ascii="標楷體" w:eastAsia="標楷體" w:hAnsi="標楷體"/>
          <w:sz w:val="22"/>
        </w:rPr>
        <w:t>□第一級危險群，□第二級危險群，□第三級危險群，□第四級危險群</w:t>
      </w:r>
    </w:p>
    <w:p w14:paraId="6D1F3636" w14:textId="77777777" w:rsidR="002E3F5C" w:rsidRDefault="002E3F5C" w:rsidP="002E3F5C">
      <w:pPr>
        <w:pStyle w:val="ac"/>
        <w:spacing w:before="120" w:line="400" w:lineRule="exact"/>
        <w:ind w:left="720"/>
      </w:pPr>
      <w:r>
        <w:rPr>
          <w:rFonts w:ascii="標楷體" w:eastAsia="標楷體" w:hAnsi="標楷體"/>
          <w:sz w:val="22"/>
        </w:rPr>
        <w:t>c.進行重組基因之細胞、植物或動物宿主名稱：</w:t>
      </w:r>
      <w:r>
        <w:rPr>
          <w:rFonts w:ascii="標楷體" w:eastAsia="標楷體" w:hAnsi="標楷體"/>
          <w:sz w:val="22"/>
          <w:u w:val="single"/>
        </w:rPr>
        <w:t xml:space="preserve">                              </w:t>
      </w:r>
    </w:p>
    <w:p w14:paraId="616FA6D5" w14:textId="77777777" w:rsidR="002E3F5C" w:rsidRDefault="002E3F5C" w:rsidP="002E3F5C">
      <w:pPr>
        <w:pStyle w:val="ac"/>
        <w:spacing w:before="240" w:line="400" w:lineRule="exact"/>
      </w:pPr>
      <w:r>
        <w:rPr>
          <w:rFonts w:ascii="標楷體" w:eastAsia="標楷體" w:hAnsi="標楷體"/>
          <w:sz w:val="22"/>
        </w:rPr>
        <w:t>3、基因轉</w:t>
      </w:r>
      <w:proofErr w:type="gramStart"/>
      <w:r>
        <w:rPr>
          <w:rFonts w:ascii="標楷體" w:eastAsia="標楷體" w:hAnsi="標楷體"/>
          <w:sz w:val="22"/>
        </w:rPr>
        <w:t>殖</w:t>
      </w:r>
      <w:proofErr w:type="gramEnd"/>
      <w:r>
        <w:rPr>
          <w:rFonts w:ascii="標楷體" w:eastAsia="標楷體" w:hAnsi="標楷體"/>
          <w:sz w:val="22"/>
        </w:rPr>
        <w:t>實驗設備及轉</w:t>
      </w:r>
      <w:proofErr w:type="gramStart"/>
      <w:r>
        <w:rPr>
          <w:rFonts w:ascii="標楷體" w:eastAsia="標楷體" w:hAnsi="標楷體"/>
          <w:sz w:val="22"/>
        </w:rPr>
        <w:t>殖</w:t>
      </w:r>
      <w:proofErr w:type="gramEnd"/>
      <w:r>
        <w:rPr>
          <w:rFonts w:ascii="標楷體" w:eastAsia="標楷體" w:hAnsi="標楷體"/>
          <w:sz w:val="22"/>
        </w:rPr>
        <w:t>方法</w:t>
      </w:r>
    </w:p>
    <w:p w14:paraId="6A747E7E" w14:textId="66BC49D1" w:rsidR="002E3F5C" w:rsidRDefault="002E3F5C" w:rsidP="002E3F5C">
      <w:pPr>
        <w:pStyle w:val="ac"/>
        <w:spacing w:line="400" w:lineRule="exact"/>
        <w:ind w:left="720"/>
      </w:pPr>
      <w:r>
        <w:rPr>
          <w:rFonts w:ascii="標楷體" w:eastAsia="標楷體" w:hAnsi="標楷體"/>
          <w:sz w:val="22"/>
        </w:rPr>
        <w:t>a.具備之基因轉</w:t>
      </w:r>
      <w:proofErr w:type="gramStart"/>
      <w:r>
        <w:rPr>
          <w:rFonts w:ascii="標楷體" w:eastAsia="標楷體" w:hAnsi="標楷體"/>
          <w:sz w:val="22"/>
        </w:rPr>
        <w:t>殖</w:t>
      </w:r>
      <w:proofErr w:type="gramEnd"/>
      <w:r>
        <w:rPr>
          <w:rFonts w:ascii="標楷體" w:eastAsia="標楷體" w:hAnsi="標楷體"/>
          <w:sz w:val="22"/>
        </w:rPr>
        <w:t>之動物實驗設備：□</w:t>
      </w:r>
      <w:r>
        <w:rPr>
          <w:rFonts w:ascii="標楷體" w:eastAsia="標楷體" w:hAnsi="標楷體"/>
          <w:sz w:val="22"/>
          <w:u w:val="single"/>
        </w:rPr>
        <w:t>SPF</w:t>
      </w:r>
      <w:r>
        <w:rPr>
          <w:rFonts w:ascii="標楷體" w:eastAsia="標楷體" w:hAnsi="標楷體"/>
          <w:sz w:val="22"/>
        </w:rPr>
        <w:t>設備;   □</w:t>
      </w:r>
      <w:r>
        <w:rPr>
          <w:rFonts w:ascii="標楷體" w:eastAsia="標楷體" w:hAnsi="標楷體"/>
          <w:sz w:val="22"/>
          <w:u w:val="single"/>
        </w:rPr>
        <w:t>IVC</w:t>
      </w:r>
      <w:r>
        <w:rPr>
          <w:rFonts w:ascii="標楷體" w:eastAsia="標楷體" w:hAnsi="標楷體"/>
          <w:sz w:val="22"/>
        </w:rPr>
        <w:t>設備;</w:t>
      </w:r>
      <w:r>
        <w:rPr>
          <w:rFonts w:ascii="標楷體" w:eastAsia="標楷體" w:hAnsi="標楷體" w:hint="eastAsia"/>
          <w:sz w:val="22"/>
        </w:rPr>
        <w:t xml:space="preserve">  </w:t>
      </w:r>
      <w:r>
        <w:rPr>
          <w:rFonts w:ascii="標楷體" w:eastAsia="標楷體" w:hAnsi="標楷體"/>
          <w:sz w:val="22"/>
        </w:rPr>
        <w:t>其他</w:t>
      </w:r>
      <w:proofErr w:type="gramStart"/>
      <w:r>
        <w:rPr>
          <w:rFonts w:ascii="標楷體" w:eastAsia="標楷體" w:hAnsi="標楷體"/>
          <w:sz w:val="22"/>
        </w:rPr>
        <w:t>﹝</w:t>
      </w:r>
      <w:proofErr w:type="gramEnd"/>
      <w:r>
        <w:rPr>
          <w:rFonts w:ascii="標楷體" w:eastAsia="標楷體" w:hAnsi="標楷體"/>
          <w:sz w:val="22"/>
        </w:rPr>
        <w:t>名稱</w:t>
      </w:r>
      <w:proofErr w:type="gramStart"/>
      <w:r>
        <w:rPr>
          <w:rFonts w:ascii="標楷體" w:eastAsia="標楷體" w:hAnsi="標楷體"/>
          <w:sz w:val="22"/>
        </w:rPr>
        <w:t>﹞</w:t>
      </w:r>
      <w:proofErr w:type="gramEnd"/>
      <w:r>
        <w:rPr>
          <w:rFonts w:ascii="標楷體" w:eastAsia="標楷體" w:hAnsi="標楷體"/>
          <w:sz w:val="22"/>
        </w:rPr>
        <w:t>________________________________</w:t>
      </w:r>
    </w:p>
    <w:p w14:paraId="47934B8C" w14:textId="6068BABB" w:rsidR="002E3F5C" w:rsidRDefault="002E3F5C" w:rsidP="002E3F5C">
      <w:pPr>
        <w:pStyle w:val="ac"/>
        <w:spacing w:line="400" w:lineRule="exact"/>
        <w:ind w:left="720"/>
      </w:pPr>
      <w:r>
        <w:rPr>
          <w:rFonts w:ascii="標楷體" w:eastAsia="標楷體" w:hAnsi="標楷體"/>
          <w:sz w:val="22"/>
        </w:rPr>
        <w:t>b.具備之基因轉</w:t>
      </w:r>
      <w:proofErr w:type="gramStart"/>
      <w:r>
        <w:rPr>
          <w:rFonts w:ascii="標楷體" w:eastAsia="標楷體" w:hAnsi="標楷體"/>
          <w:sz w:val="22"/>
        </w:rPr>
        <w:t>殖</w:t>
      </w:r>
      <w:proofErr w:type="gramEnd"/>
      <w:r>
        <w:rPr>
          <w:rFonts w:ascii="標楷體" w:eastAsia="標楷體" w:hAnsi="標楷體"/>
          <w:sz w:val="22"/>
        </w:rPr>
        <w:t>之植物實驗設備：□</w:t>
      </w:r>
      <w:r>
        <w:rPr>
          <w:rFonts w:ascii="標楷體" w:eastAsia="標楷體" w:hAnsi="標楷體"/>
          <w:sz w:val="22"/>
          <w:u w:val="single"/>
        </w:rPr>
        <w:t>生長箱</w:t>
      </w:r>
      <w:r>
        <w:rPr>
          <w:rFonts w:ascii="標楷體" w:eastAsia="標楷體" w:hAnsi="標楷體"/>
          <w:sz w:val="22"/>
        </w:rPr>
        <w:t>;   □</w:t>
      </w:r>
      <w:r>
        <w:rPr>
          <w:rFonts w:ascii="標楷體" w:eastAsia="標楷體" w:hAnsi="標楷體"/>
          <w:sz w:val="22"/>
          <w:u w:val="single"/>
        </w:rPr>
        <w:t>溫室</w:t>
      </w:r>
      <w:r>
        <w:rPr>
          <w:rFonts w:ascii="標楷體" w:eastAsia="標楷體" w:hAnsi="標楷體"/>
          <w:sz w:val="22"/>
        </w:rPr>
        <w:t>;   □</w:t>
      </w:r>
      <w:r>
        <w:rPr>
          <w:rFonts w:ascii="標楷體" w:eastAsia="標楷體" w:hAnsi="標楷體"/>
          <w:sz w:val="22"/>
          <w:u w:val="single"/>
        </w:rPr>
        <w:t>農場</w:t>
      </w:r>
      <w:r>
        <w:rPr>
          <w:rFonts w:ascii="標楷體" w:eastAsia="標楷體" w:hAnsi="標楷體"/>
          <w:sz w:val="22"/>
        </w:rPr>
        <w:t>;其他</w:t>
      </w:r>
      <w:proofErr w:type="gramStart"/>
      <w:r>
        <w:rPr>
          <w:rFonts w:ascii="標楷體" w:eastAsia="標楷體" w:hAnsi="標楷體"/>
          <w:sz w:val="22"/>
        </w:rPr>
        <w:t>﹝</w:t>
      </w:r>
      <w:proofErr w:type="gramEnd"/>
      <w:r>
        <w:rPr>
          <w:rFonts w:ascii="標楷體" w:eastAsia="標楷體" w:hAnsi="標楷體"/>
          <w:sz w:val="22"/>
        </w:rPr>
        <w:t>名稱</w:t>
      </w:r>
      <w:proofErr w:type="gramStart"/>
      <w:r>
        <w:rPr>
          <w:rFonts w:ascii="標楷體" w:eastAsia="標楷體" w:hAnsi="標楷體"/>
          <w:sz w:val="22"/>
        </w:rPr>
        <w:t>﹞</w:t>
      </w:r>
      <w:proofErr w:type="gramEnd"/>
      <w:r>
        <w:rPr>
          <w:rFonts w:ascii="標楷體" w:eastAsia="標楷體" w:hAnsi="標楷體"/>
          <w:sz w:val="22"/>
        </w:rPr>
        <w:t>________________________________</w:t>
      </w:r>
    </w:p>
    <w:p w14:paraId="78C6127F" w14:textId="77777777" w:rsidR="002E3F5C" w:rsidRDefault="002E3F5C" w:rsidP="002E3F5C">
      <w:pPr>
        <w:pStyle w:val="ac"/>
        <w:spacing w:line="400" w:lineRule="exact"/>
        <w:ind w:left="2480" w:hanging="1760"/>
      </w:pPr>
      <w:r>
        <w:rPr>
          <w:rFonts w:ascii="標楷體" w:eastAsia="標楷體" w:hAnsi="標楷體"/>
          <w:sz w:val="22"/>
        </w:rPr>
        <w:t>c.基因轉</w:t>
      </w:r>
      <w:proofErr w:type="gramStart"/>
      <w:r>
        <w:rPr>
          <w:rFonts w:ascii="標楷體" w:eastAsia="標楷體" w:hAnsi="標楷體"/>
          <w:sz w:val="22"/>
        </w:rPr>
        <w:t>殖</w:t>
      </w:r>
      <w:proofErr w:type="gramEnd"/>
      <w:r>
        <w:rPr>
          <w:rFonts w:ascii="標楷體" w:eastAsia="標楷體" w:hAnsi="標楷體"/>
          <w:sz w:val="22"/>
        </w:rPr>
        <w:t>方法：□</w:t>
      </w:r>
      <w:proofErr w:type="gramStart"/>
      <w:r>
        <w:rPr>
          <w:rFonts w:ascii="標楷體" w:eastAsia="標楷體" w:hAnsi="標楷體"/>
          <w:sz w:val="22"/>
        </w:rPr>
        <w:t>virus;  □</w:t>
      </w:r>
      <w:proofErr w:type="gramEnd"/>
      <w:r>
        <w:rPr>
          <w:rFonts w:ascii="標楷體" w:eastAsia="標楷體" w:hAnsi="標楷體"/>
          <w:sz w:val="22"/>
        </w:rPr>
        <w:t>microinjection;  □liposome;  □gene gun;□___________</w:t>
      </w:r>
    </w:p>
    <w:p w14:paraId="61C08DC4" w14:textId="77777777" w:rsidR="002E3F5C" w:rsidRDefault="002E3F5C" w:rsidP="002E3F5C">
      <w:pPr>
        <w:pStyle w:val="ac"/>
        <w:spacing w:line="400" w:lineRule="exact"/>
      </w:pPr>
      <w:r>
        <w:rPr>
          <w:rFonts w:ascii="標楷體" w:eastAsia="標楷體" w:hAnsi="標楷體"/>
          <w:sz w:val="22"/>
        </w:rPr>
        <w:t>4、進行本研究所需之安全等級：□P1   □P2   □P3   □P4</w:t>
      </w:r>
    </w:p>
    <w:p w14:paraId="330B8D51" w14:textId="77777777" w:rsidR="002E3F5C" w:rsidRDefault="002E3F5C" w:rsidP="002E3F5C">
      <w:pPr>
        <w:pStyle w:val="ac"/>
        <w:spacing w:line="400" w:lineRule="exact"/>
      </w:pPr>
      <w:r>
        <w:rPr>
          <w:rFonts w:ascii="標楷體" w:eastAsia="標楷體" w:hAnsi="標楷體"/>
          <w:sz w:val="22"/>
        </w:rPr>
        <w:t xml:space="preserve">5、進行本研究之實驗室 </w:t>
      </w:r>
      <w:r>
        <w:rPr>
          <w:rFonts w:ascii="標楷體" w:eastAsia="標楷體" w:hAnsi="標楷體"/>
          <w:sz w:val="22"/>
          <w:u w:val="single"/>
        </w:rPr>
        <w:t xml:space="preserve">                      </w:t>
      </w:r>
      <w:r>
        <w:rPr>
          <w:rFonts w:ascii="標楷體" w:eastAsia="標楷體" w:hAnsi="標楷體"/>
          <w:sz w:val="22"/>
        </w:rPr>
        <w:t>生物安全等級：□P1 □P2 □P3 □P4</w:t>
      </w:r>
    </w:p>
    <w:p w14:paraId="5D393298" w14:textId="77777777" w:rsidR="002E3F5C" w:rsidRDefault="002E3F5C" w:rsidP="002E3F5C">
      <w:pPr>
        <w:pStyle w:val="ac"/>
        <w:spacing w:line="400" w:lineRule="exact"/>
        <w:ind w:firstLine="330"/>
        <w:jc w:val="both"/>
      </w:pPr>
      <w:r>
        <w:rPr>
          <w:rFonts w:ascii="標楷體" w:eastAsia="標楷體" w:hAnsi="標楷體"/>
          <w:sz w:val="22"/>
          <w:szCs w:val="22"/>
        </w:rPr>
        <w:t>實驗室負責人</w:t>
      </w:r>
      <w:r>
        <w:rPr>
          <w:rFonts w:ascii="標楷體" w:eastAsia="標楷體" w:hAnsi="標楷體"/>
          <w:sz w:val="22"/>
        </w:rPr>
        <w:t xml:space="preserve">簽名：__________________________        年      月  </w:t>
      </w:r>
    </w:p>
    <w:p w14:paraId="4695BF35" w14:textId="67B60D2C" w:rsidR="002E3F5C" w:rsidRDefault="002E3F5C" w:rsidP="002E3F5C">
      <w:pPr>
        <w:pStyle w:val="ac"/>
        <w:jc w:val="center"/>
      </w:pPr>
      <w:r>
        <w:rPr>
          <w:noProof/>
        </w:rPr>
        <w:lastRenderedPageBreak/>
        <mc:AlternateContent>
          <mc:Choice Requires="wps">
            <w:drawing>
              <wp:anchor distT="0" distB="0" distL="0" distR="0" simplePos="0" relativeHeight="251664384" behindDoc="0" locked="0" layoutInCell="0" allowOverlap="1" wp14:anchorId="2C8B5239" wp14:editId="0BDAE5FF">
                <wp:simplePos x="0" y="0"/>
                <wp:positionH relativeFrom="column">
                  <wp:posOffset>-268605</wp:posOffset>
                </wp:positionH>
                <wp:positionV relativeFrom="paragraph">
                  <wp:posOffset>-100330</wp:posOffset>
                </wp:positionV>
                <wp:extent cx="979170" cy="466725"/>
                <wp:effectExtent l="8890" t="1905" r="2540" b="762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466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6D3F7" w14:textId="77777777" w:rsidR="002E3F5C" w:rsidRDefault="002E3F5C" w:rsidP="002E3F5C">
                            <w:pPr>
                              <w:pStyle w:val="ac"/>
                            </w:pPr>
                            <w:r>
                              <w:rPr>
                                <w:rFonts w:ascii="標楷體" w:eastAsia="標楷體" w:hAnsi="標楷體"/>
                                <w:sz w:val="28"/>
                                <w:szCs w:val="28"/>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5239" id="文字方塊 5" o:spid="_x0000_s1027" type="#_x0000_t202" style="position:absolute;left:0;text-align:left;margin-left:-21.15pt;margin-top:-7.9pt;width:77.1pt;height:36.7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" o:allowincell="f" stroked="f">
                <v:fill opacity="0"/>
                <v:textbox>
                  <w:txbxContent>
                    <w:p w14:paraId="1276D3F7" w14:textId="77777777" w:rsidR="002E3F5C" w:rsidRDefault="002E3F5C" w:rsidP="002E3F5C">
                      <w:pPr>
                        <w:pStyle w:val="ac"/>
                      </w:pPr>
                      <w:r>
                        <w:rPr>
                          <w:rFonts w:ascii="標楷體" w:eastAsia="標楷體" w:hAnsi="標楷體"/>
                          <w:sz w:val="28"/>
                          <w:szCs w:val="28"/>
                        </w:rPr>
                        <w:t>附件六</w:t>
                      </w:r>
                    </w:p>
                  </w:txbxContent>
                </v:textbox>
              </v:shape>
            </w:pict>
          </mc:Fallback>
        </mc:AlternateContent>
      </w:r>
      <w:bookmarkStart w:id="8" w:name="_Hlk120786710"/>
      <w:r>
        <w:rPr>
          <w:rFonts w:ascii="標楷體" w:eastAsia="標楷體" w:hAnsi="標楷體"/>
          <w:b/>
          <w:bCs/>
          <w:sz w:val="36"/>
          <w:szCs w:val="36"/>
        </w:rPr>
        <w:t>延續性研究作品說明</w:t>
      </w:r>
      <w:r>
        <w:rPr>
          <w:rFonts w:ascii="標楷體" w:eastAsia="標楷體" w:hAnsi="標楷體"/>
          <w:b/>
          <w:bCs/>
          <w:sz w:val="36"/>
          <w:szCs w:val="36"/>
          <w:lang w:eastAsia="zh-HK"/>
        </w:rPr>
        <w:t>表</w:t>
      </w:r>
      <w:bookmarkEnd w:id="8"/>
    </w:p>
    <w:p w14:paraId="79D53369" w14:textId="77777777" w:rsidR="002E3F5C" w:rsidRDefault="002E3F5C" w:rsidP="002E3F5C">
      <w:pPr>
        <w:pStyle w:val="ac"/>
        <w:spacing w:line="440" w:lineRule="exact"/>
        <w:ind w:left="567" w:right="281" w:hanging="569"/>
      </w:pPr>
      <w:r>
        <w:rPr>
          <w:rFonts w:ascii="標楷體" w:eastAsia="標楷體" w:hAnsi="標楷體"/>
          <w:b/>
          <w:bCs/>
          <w:sz w:val="28"/>
          <w:szCs w:val="28"/>
          <w:lang w:eastAsia="zh-HK"/>
        </w:rPr>
        <w:t>一</w:t>
      </w:r>
      <w:r>
        <w:rPr>
          <w:rFonts w:ascii="新細明體" w:hAnsi="新細明體"/>
          <w:b/>
          <w:bCs/>
          <w:sz w:val="28"/>
          <w:szCs w:val="28"/>
          <w:lang w:eastAsia="zh-HK"/>
        </w:rPr>
        <w:t>、</w:t>
      </w:r>
      <w:bookmarkStart w:id="9" w:name="_Hlk120786778"/>
      <w:r>
        <w:rPr>
          <w:rFonts w:ascii="標楷體" w:eastAsia="標楷體" w:hAnsi="標楷體"/>
          <w:b/>
          <w:bCs/>
          <w:sz w:val="28"/>
          <w:szCs w:val="28"/>
        </w:rPr>
        <w:t>本屆參展作品為作者延續自己已發表過之研究內容再進行延伸研究者，須檢附此說明</w:t>
      </w:r>
      <w:r>
        <w:rPr>
          <w:rFonts w:ascii="標楷體" w:eastAsia="標楷體" w:hAnsi="標楷體"/>
          <w:b/>
          <w:bCs/>
          <w:sz w:val="28"/>
          <w:szCs w:val="28"/>
          <w:lang w:eastAsia="zh-HK"/>
        </w:rPr>
        <w:t>表</w:t>
      </w:r>
      <w:r>
        <w:rPr>
          <w:rFonts w:ascii="標楷體" w:eastAsia="標楷體" w:hAnsi="標楷體"/>
          <w:b/>
          <w:bCs/>
          <w:sz w:val="28"/>
          <w:szCs w:val="28"/>
        </w:rPr>
        <w:t>【須一併檢附最近一次已參展研究作品說明書及海報】。</w:t>
      </w:r>
      <w:bookmarkEnd w:id="9"/>
    </w:p>
    <w:p w14:paraId="03223736" w14:textId="77777777" w:rsidR="002E3F5C" w:rsidRDefault="002E3F5C" w:rsidP="002E3F5C">
      <w:pPr>
        <w:pStyle w:val="ac"/>
        <w:spacing w:line="400" w:lineRule="exact"/>
        <w:ind w:left="563" w:hanging="563"/>
      </w:pPr>
      <w:r>
        <w:rPr>
          <w:rFonts w:ascii="標楷體" w:eastAsia="標楷體" w:hAnsi="標楷體"/>
          <w:b/>
          <w:sz w:val="28"/>
          <w:szCs w:val="28"/>
          <w:lang w:eastAsia="zh-HK"/>
        </w:rPr>
        <w:t>二、新增內容起始日為參加本屆展覽會前</w:t>
      </w:r>
      <w:r>
        <w:rPr>
          <w:rFonts w:ascii="標楷體" w:eastAsia="標楷體" w:hAnsi="標楷體"/>
          <w:sz w:val="28"/>
          <w:szCs w:val="28"/>
          <w:u w:val="single"/>
          <w:lang w:eastAsia="zh-HK"/>
        </w:rPr>
        <w:t>，</w:t>
      </w:r>
      <w:r>
        <w:rPr>
          <w:rFonts w:ascii="標楷體" w:eastAsia="標楷體" w:hAnsi="標楷體"/>
          <w:b/>
          <w:sz w:val="28"/>
          <w:szCs w:val="28"/>
          <w:lang w:eastAsia="zh-HK"/>
        </w:rPr>
        <w:t>一年內之研究作品，評審委員亦以此</w:t>
      </w:r>
    </w:p>
    <w:p w14:paraId="52ACD407" w14:textId="77777777" w:rsidR="002E3F5C" w:rsidRDefault="002E3F5C" w:rsidP="002E3F5C">
      <w:pPr>
        <w:pStyle w:val="ac"/>
        <w:spacing w:line="400" w:lineRule="exact"/>
        <w:ind w:left="564"/>
      </w:pPr>
      <w:r>
        <w:rPr>
          <w:rFonts w:ascii="標楷體" w:eastAsia="標楷體" w:hAnsi="標楷體"/>
          <w:b/>
          <w:sz w:val="28"/>
          <w:szCs w:val="28"/>
          <w:lang w:eastAsia="zh-HK"/>
        </w:rPr>
        <w:t>範圍進行審查。</w:t>
      </w:r>
    </w:p>
    <w:p w14:paraId="4B4F0057" w14:textId="77777777" w:rsidR="002E3F5C" w:rsidRDefault="002E3F5C" w:rsidP="002E3F5C">
      <w:pPr>
        <w:pStyle w:val="ac"/>
        <w:spacing w:line="400" w:lineRule="exact"/>
      </w:pPr>
      <w:bookmarkStart w:id="10" w:name="_Hlk151469786"/>
      <w:r>
        <w:rPr>
          <w:rFonts w:ascii="標楷體" w:eastAsia="標楷體" w:hAnsi="標楷體"/>
          <w:b/>
          <w:sz w:val="28"/>
          <w:szCs w:val="28"/>
          <w:lang w:eastAsia="zh-HK"/>
        </w:rPr>
        <w:t xml:space="preserve">三、原作品作者團隊不異動，才是延續性研究作品。 </w:t>
      </w:r>
    </w:p>
    <w:p w14:paraId="30CCD463" w14:textId="77777777" w:rsidR="002E3F5C" w:rsidRDefault="002E3F5C" w:rsidP="002E3F5C">
      <w:pPr>
        <w:pStyle w:val="ac"/>
        <w:spacing w:line="400" w:lineRule="exact"/>
      </w:pPr>
      <w:r>
        <w:rPr>
          <w:rFonts w:ascii="標楷體" w:eastAsia="標楷體" w:hAnsi="標楷體"/>
          <w:b/>
          <w:sz w:val="28"/>
          <w:szCs w:val="28"/>
          <w:lang w:eastAsia="zh-HK"/>
        </w:rPr>
        <w:t>四、作者團隊異動，視為新作品，不需填寫本表。若經比對系統檢核並經評審 委</w:t>
      </w:r>
    </w:p>
    <w:p w14:paraId="3CFC9815" w14:textId="77777777" w:rsidR="002E3F5C" w:rsidRDefault="002E3F5C" w:rsidP="002E3F5C">
      <w:pPr>
        <w:pStyle w:val="ac"/>
        <w:spacing w:line="400" w:lineRule="exact"/>
      </w:pPr>
      <w:r>
        <w:rPr>
          <w:rFonts w:ascii="標楷體" w:eastAsia="標楷體" w:hAnsi="標楷體"/>
          <w:b/>
          <w:sz w:val="28"/>
          <w:szCs w:val="28"/>
        </w:rPr>
        <w:t xml:space="preserve">    </w:t>
      </w:r>
      <w:r>
        <w:rPr>
          <w:rFonts w:ascii="標楷體" w:eastAsia="標楷體" w:hAnsi="標楷體"/>
          <w:b/>
          <w:sz w:val="28"/>
          <w:szCs w:val="28"/>
          <w:lang w:eastAsia="zh-HK"/>
        </w:rPr>
        <w:t>員確認抄襲前作品，即為違反研究倫理。</w:t>
      </w:r>
    </w:p>
    <w:bookmarkEnd w:id="10"/>
    <w:p w14:paraId="4163275C" w14:textId="77777777" w:rsidR="002E3F5C" w:rsidRDefault="002E3F5C" w:rsidP="002E3F5C">
      <w:pPr>
        <w:pStyle w:val="ac"/>
        <w:jc w:val="center"/>
        <w:rPr>
          <w:rFonts w:ascii="標楷體" w:eastAsia="標楷體" w:hAnsi="標楷體"/>
          <w:b/>
        </w:rPr>
      </w:pPr>
    </w:p>
    <w:p w14:paraId="13E9C413" w14:textId="77777777" w:rsidR="002E3F5C" w:rsidRDefault="002E3F5C" w:rsidP="002E3F5C">
      <w:pPr>
        <w:pStyle w:val="ac"/>
        <w:spacing w:line="400" w:lineRule="exact"/>
        <w:ind w:firstLine="426"/>
      </w:pPr>
      <w:r>
        <w:rPr>
          <w:rFonts w:ascii="標楷體" w:eastAsia="標楷體" w:hAnsi="標楷體"/>
          <w:b/>
          <w:sz w:val="28"/>
          <w:szCs w:val="28"/>
        </w:rPr>
        <w:t xml:space="preserve">學生姓名：                                就讀學校：                                   </w:t>
      </w:r>
    </w:p>
    <w:p w14:paraId="0A13C39B" w14:textId="77777777" w:rsidR="002E3F5C" w:rsidRDefault="002E3F5C" w:rsidP="002E3F5C">
      <w:pPr>
        <w:pStyle w:val="ac"/>
        <w:spacing w:line="400" w:lineRule="exact"/>
        <w:ind w:firstLine="426"/>
      </w:pPr>
      <w:r>
        <w:rPr>
          <w:rFonts w:ascii="標楷體" w:eastAsia="標楷體" w:hAnsi="標楷體"/>
          <w:b/>
          <w:sz w:val="28"/>
          <w:szCs w:val="28"/>
        </w:rPr>
        <w:t xml:space="preserve">作品名稱：                     </w:t>
      </w:r>
      <w:r>
        <w:rPr>
          <w:rFonts w:ascii="標楷體" w:eastAsia="標楷體" w:hAnsi="標楷體"/>
          <w:b/>
        </w:rPr>
        <w:t xml:space="preserve">                                                                 </w:t>
      </w:r>
    </w:p>
    <w:p w14:paraId="3343B55A" w14:textId="77777777" w:rsidR="002E3F5C" w:rsidRDefault="002E3F5C" w:rsidP="002E3F5C">
      <w:pPr>
        <w:pStyle w:val="ac"/>
        <w:ind w:left="1"/>
      </w:pPr>
      <w:r>
        <w:rPr>
          <w:rFonts w:ascii="標楷體" w:eastAsia="標楷體" w:hAnsi="標楷體"/>
          <w:b/>
        </w:rPr>
        <w:t xml:space="preserve">  之前研究作品參賽年(屆)次／作品名稱／參展名稱／獲獎紀錄（相關參展紀錄請逐一列出）</w:t>
      </w:r>
    </w:p>
    <w:tbl>
      <w:tblPr>
        <w:tblW w:w="9793" w:type="dxa"/>
        <w:tblInd w:w="-750" w:type="dxa"/>
        <w:tblLayout w:type="fixed"/>
        <w:tblCellMar>
          <w:left w:w="28" w:type="dxa"/>
          <w:right w:w="28" w:type="dxa"/>
        </w:tblCellMar>
        <w:tblLook w:val="0000" w:firstRow="0" w:lastRow="0" w:firstColumn="0" w:lastColumn="0" w:noHBand="0" w:noVBand="0"/>
      </w:tblPr>
      <w:tblGrid>
        <w:gridCol w:w="9793"/>
      </w:tblGrid>
      <w:tr w:rsidR="002E3F5C" w14:paraId="6B757166" w14:textId="77777777" w:rsidTr="002E3F5C">
        <w:trPr>
          <w:trHeight w:val="8028"/>
        </w:trPr>
        <w:tc>
          <w:tcPr>
            <w:tcW w:w="9793" w:type="dxa"/>
            <w:tcBorders>
              <w:top w:val="single" w:sz="4" w:space="0" w:color="000000"/>
              <w:left w:val="single" w:sz="4" w:space="0" w:color="000000"/>
              <w:bottom w:val="single" w:sz="4" w:space="0" w:color="000000"/>
              <w:right w:val="single" w:sz="4" w:space="0" w:color="000000"/>
            </w:tcBorders>
            <w:shd w:val="clear" w:color="auto" w:fill="auto"/>
          </w:tcPr>
          <w:p w14:paraId="4790FF55" w14:textId="77777777" w:rsidR="002E3F5C" w:rsidRDefault="002E3F5C" w:rsidP="002E3F5C">
            <w:pPr>
              <w:pStyle w:val="ac"/>
            </w:pPr>
            <w:r>
              <w:rPr>
                <w:rFonts w:ascii="標楷體" w:eastAsia="標楷體" w:hAnsi="標楷體"/>
              </w:rPr>
              <w:lastRenderedPageBreak/>
              <w:t>列表範例</w:t>
            </w:r>
          </w:p>
          <w:p w14:paraId="20A03E37" w14:textId="77777777" w:rsidR="002E3F5C" w:rsidRDefault="002E3F5C" w:rsidP="002E3F5C">
            <w:pPr>
              <w:pStyle w:val="ac"/>
            </w:pPr>
            <w:r>
              <w:rPr>
                <w:rFonts w:ascii="標楷體" w:eastAsia="標楷體" w:hAnsi="標楷體"/>
              </w:rPr>
              <w:t>參賽年(屆)次：2022年</w:t>
            </w:r>
            <w:r>
              <w:rPr>
                <w:rFonts w:ascii="新細明體" w:hAnsi="新細明體"/>
              </w:rPr>
              <w:t>、</w:t>
            </w:r>
            <w:r>
              <w:rPr>
                <w:rFonts w:ascii="標楷體" w:eastAsia="標楷體" w:hAnsi="標楷體"/>
              </w:rPr>
              <w:t>第1屆</w:t>
            </w:r>
          </w:p>
          <w:p w14:paraId="3E7F91C2" w14:textId="77777777" w:rsidR="002E3F5C" w:rsidRDefault="002E3F5C" w:rsidP="002E3F5C">
            <w:pPr>
              <w:pStyle w:val="ac"/>
            </w:pPr>
            <w:r>
              <w:rPr>
                <w:rFonts w:ascii="標楷體" w:eastAsia="標楷體" w:hAnsi="標楷體"/>
              </w:rPr>
              <w:t>參展名稱：神奇寶貝科學競賽</w:t>
            </w:r>
          </w:p>
          <w:p w14:paraId="3F0787C8" w14:textId="77777777" w:rsidR="002E3F5C" w:rsidRDefault="002E3F5C" w:rsidP="002E3F5C">
            <w:pPr>
              <w:pStyle w:val="ac"/>
            </w:pPr>
            <w:r>
              <w:rPr>
                <w:rFonts w:ascii="標楷體" w:eastAsia="標楷體" w:hAnsi="標楷體"/>
              </w:rPr>
              <w:t>作品名稱：</w:t>
            </w:r>
            <w:proofErr w:type="gramStart"/>
            <w:r>
              <w:rPr>
                <w:rFonts w:ascii="標楷體" w:eastAsia="標楷體" w:hAnsi="標楷體"/>
              </w:rPr>
              <w:t>水箭龜</w:t>
            </w:r>
            <w:proofErr w:type="gramEnd"/>
            <w:r>
              <w:rPr>
                <w:rFonts w:ascii="標楷體" w:eastAsia="標楷體" w:hAnsi="標楷體"/>
              </w:rPr>
              <w:t>渦輪引擎效率之研究</w:t>
            </w:r>
          </w:p>
          <w:p w14:paraId="1EF0E85D" w14:textId="77777777" w:rsidR="002E3F5C" w:rsidRDefault="002E3F5C" w:rsidP="002E3F5C">
            <w:pPr>
              <w:pStyle w:val="ac"/>
            </w:pPr>
            <w:r>
              <w:rPr>
                <w:rFonts w:ascii="標楷體" w:eastAsia="標楷體" w:hAnsi="標楷體"/>
              </w:rPr>
              <w:t>獲獎紀錄：最佳勇氣獎</w:t>
            </w:r>
          </w:p>
          <w:p w14:paraId="1B0EF00F" w14:textId="77777777" w:rsidR="002E3F5C" w:rsidRDefault="002E3F5C" w:rsidP="002E3F5C">
            <w:pPr>
              <w:pStyle w:val="ac"/>
              <w:rPr>
                <w:rFonts w:ascii="標楷體" w:eastAsia="標楷體" w:hAnsi="標楷體"/>
              </w:rPr>
            </w:pPr>
          </w:p>
          <w:p w14:paraId="271C32BD" w14:textId="77777777" w:rsidR="002E3F5C" w:rsidRDefault="002E3F5C" w:rsidP="002E3F5C">
            <w:pPr>
              <w:pStyle w:val="ac"/>
            </w:pPr>
            <w:r>
              <w:rPr>
                <w:rFonts w:ascii="標楷體" w:eastAsia="標楷體" w:hAnsi="標楷體"/>
              </w:rPr>
              <w:t>參賽年(屆)次：</w:t>
            </w:r>
          </w:p>
          <w:p w14:paraId="7FD3347A" w14:textId="77777777" w:rsidR="002E3F5C" w:rsidRDefault="002E3F5C" w:rsidP="002E3F5C">
            <w:pPr>
              <w:pStyle w:val="ac"/>
            </w:pPr>
            <w:r>
              <w:rPr>
                <w:rFonts w:ascii="標楷體" w:eastAsia="標楷體" w:hAnsi="標楷體"/>
              </w:rPr>
              <w:t>參展名稱：</w:t>
            </w:r>
          </w:p>
          <w:p w14:paraId="649138E2" w14:textId="77777777" w:rsidR="002E3F5C" w:rsidRDefault="002E3F5C" w:rsidP="002E3F5C">
            <w:pPr>
              <w:pStyle w:val="ac"/>
            </w:pPr>
            <w:r>
              <w:rPr>
                <w:rFonts w:ascii="標楷體" w:eastAsia="標楷體" w:hAnsi="標楷體"/>
              </w:rPr>
              <w:t>作品名稱：</w:t>
            </w:r>
          </w:p>
          <w:p w14:paraId="32402D04" w14:textId="77777777" w:rsidR="002E3F5C" w:rsidRDefault="002E3F5C" w:rsidP="002E3F5C">
            <w:pPr>
              <w:pStyle w:val="ac"/>
            </w:pPr>
            <w:r>
              <w:rPr>
                <w:rFonts w:ascii="標楷體" w:eastAsia="標楷體" w:hAnsi="標楷體"/>
              </w:rPr>
              <w:t>獲獎紀錄：</w:t>
            </w:r>
          </w:p>
          <w:p w14:paraId="630BB00B" w14:textId="77777777" w:rsidR="002E3F5C" w:rsidRDefault="002E3F5C" w:rsidP="002E3F5C">
            <w:pPr>
              <w:pStyle w:val="ac"/>
              <w:rPr>
                <w:rFonts w:ascii="標楷體" w:eastAsia="標楷體" w:hAnsi="標楷體"/>
              </w:rPr>
            </w:pPr>
          </w:p>
          <w:p w14:paraId="526D7BAC" w14:textId="77777777" w:rsidR="002E3F5C" w:rsidRDefault="002E3F5C" w:rsidP="002E3F5C">
            <w:pPr>
              <w:pStyle w:val="ac"/>
            </w:pPr>
            <w:r>
              <w:rPr>
                <w:rFonts w:ascii="標楷體" w:eastAsia="標楷體" w:hAnsi="標楷體"/>
              </w:rPr>
              <w:t>參賽年(屆)次：</w:t>
            </w:r>
          </w:p>
          <w:p w14:paraId="4D2E61FB" w14:textId="77777777" w:rsidR="002E3F5C" w:rsidRDefault="002E3F5C" w:rsidP="002E3F5C">
            <w:pPr>
              <w:pStyle w:val="ac"/>
            </w:pPr>
            <w:r>
              <w:rPr>
                <w:rFonts w:ascii="標楷體" w:eastAsia="標楷體" w:hAnsi="標楷體"/>
              </w:rPr>
              <w:t>參展名稱：</w:t>
            </w:r>
          </w:p>
          <w:p w14:paraId="0771B4A0" w14:textId="77777777" w:rsidR="002E3F5C" w:rsidRDefault="002E3F5C" w:rsidP="002E3F5C">
            <w:pPr>
              <w:pStyle w:val="ac"/>
            </w:pPr>
            <w:r>
              <w:rPr>
                <w:rFonts w:ascii="標楷體" w:eastAsia="標楷體" w:hAnsi="標楷體"/>
              </w:rPr>
              <w:t>作品名稱：</w:t>
            </w:r>
          </w:p>
          <w:p w14:paraId="302B1AD1" w14:textId="77777777" w:rsidR="002E3F5C" w:rsidRDefault="002E3F5C" w:rsidP="002E3F5C">
            <w:pPr>
              <w:pStyle w:val="ac"/>
            </w:pPr>
            <w:r>
              <w:rPr>
                <w:rFonts w:ascii="標楷體" w:eastAsia="標楷體" w:hAnsi="標楷體"/>
              </w:rPr>
              <w:t>獲獎紀錄：</w:t>
            </w:r>
          </w:p>
          <w:p w14:paraId="00B0A2B7" w14:textId="77777777" w:rsidR="002E3F5C" w:rsidRDefault="002E3F5C" w:rsidP="002E3F5C">
            <w:pPr>
              <w:pStyle w:val="ac"/>
              <w:rPr>
                <w:rFonts w:ascii="標楷體" w:eastAsia="標楷體" w:hAnsi="標楷體"/>
              </w:rPr>
            </w:pPr>
          </w:p>
          <w:p w14:paraId="135EF158" w14:textId="77777777" w:rsidR="002E3F5C" w:rsidRDefault="002E3F5C" w:rsidP="002E3F5C">
            <w:pPr>
              <w:pStyle w:val="ac"/>
            </w:pPr>
            <w:r>
              <w:rPr>
                <w:rFonts w:ascii="標楷體" w:eastAsia="標楷體" w:hAnsi="標楷體"/>
              </w:rPr>
              <w:t>參賽年(屆)次：</w:t>
            </w:r>
          </w:p>
          <w:p w14:paraId="3C5D6C8D" w14:textId="77777777" w:rsidR="002E3F5C" w:rsidRDefault="002E3F5C" w:rsidP="002E3F5C">
            <w:pPr>
              <w:pStyle w:val="ac"/>
            </w:pPr>
            <w:r>
              <w:rPr>
                <w:rFonts w:ascii="標楷體" w:eastAsia="標楷體" w:hAnsi="標楷體"/>
              </w:rPr>
              <w:t>參展名稱：</w:t>
            </w:r>
          </w:p>
          <w:p w14:paraId="671A294F" w14:textId="77777777" w:rsidR="002E3F5C" w:rsidRDefault="002E3F5C" w:rsidP="002E3F5C">
            <w:pPr>
              <w:pStyle w:val="ac"/>
            </w:pPr>
            <w:r>
              <w:rPr>
                <w:rFonts w:ascii="標楷體" w:eastAsia="標楷體" w:hAnsi="標楷體"/>
              </w:rPr>
              <w:t>作品名稱：</w:t>
            </w:r>
          </w:p>
          <w:p w14:paraId="71AFBA2D" w14:textId="77777777" w:rsidR="002E3F5C" w:rsidRDefault="002E3F5C" w:rsidP="002E3F5C">
            <w:pPr>
              <w:pStyle w:val="ac"/>
            </w:pPr>
            <w:r>
              <w:rPr>
                <w:rFonts w:ascii="標楷體" w:eastAsia="標楷體" w:hAnsi="標楷體"/>
              </w:rPr>
              <w:t>獲獎紀錄：</w:t>
            </w:r>
          </w:p>
          <w:p w14:paraId="7D864190" w14:textId="77777777" w:rsidR="002E3F5C" w:rsidRDefault="002E3F5C" w:rsidP="002E3F5C">
            <w:pPr>
              <w:pStyle w:val="ac"/>
              <w:rPr>
                <w:rFonts w:ascii="標楷體" w:eastAsia="標楷體" w:hAnsi="標楷體"/>
              </w:rPr>
            </w:pPr>
          </w:p>
          <w:p w14:paraId="228E1CD6" w14:textId="77777777" w:rsidR="002E3F5C" w:rsidRDefault="002E3F5C" w:rsidP="002E3F5C">
            <w:pPr>
              <w:pStyle w:val="ac"/>
            </w:pPr>
            <w:r>
              <w:rPr>
                <w:rFonts w:ascii="標楷體" w:eastAsia="標楷體" w:hAnsi="標楷體"/>
              </w:rPr>
              <w:t>參賽年(屆)次：</w:t>
            </w:r>
          </w:p>
          <w:p w14:paraId="40F50A65" w14:textId="77777777" w:rsidR="002E3F5C" w:rsidRDefault="002E3F5C" w:rsidP="002E3F5C">
            <w:pPr>
              <w:pStyle w:val="ac"/>
            </w:pPr>
            <w:r>
              <w:rPr>
                <w:rFonts w:ascii="標楷體" w:eastAsia="標楷體" w:hAnsi="標楷體"/>
              </w:rPr>
              <w:t>參展名稱：</w:t>
            </w:r>
          </w:p>
          <w:p w14:paraId="139C9791" w14:textId="77777777" w:rsidR="002E3F5C" w:rsidRDefault="002E3F5C" w:rsidP="002E3F5C">
            <w:pPr>
              <w:pStyle w:val="ac"/>
            </w:pPr>
            <w:r>
              <w:rPr>
                <w:rFonts w:ascii="標楷體" w:eastAsia="標楷體" w:hAnsi="標楷體"/>
              </w:rPr>
              <w:t>作品名稱：</w:t>
            </w:r>
          </w:p>
          <w:p w14:paraId="796F451A" w14:textId="77777777" w:rsidR="002E3F5C" w:rsidRDefault="002E3F5C" w:rsidP="002E3F5C">
            <w:pPr>
              <w:pStyle w:val="ac"/>
            </w:pPr>
            <w:r>
              <w:rPr>
                <w:rFonts w:ascii="標楷體" w:eastAsia="標楷體" w:hAnsi="標楷體"/>
              </w:rPr>
              <w:t>獲獎紀錄：</w:t>
            </w:r>
          </w:p>
          <w:p w14:paraId="3CBAF5D3" w14:textId="77777777" w:rsidR="002E3F5C" w:rsidRDefault="002E3F5C" w:rsidP="002E3F5C">
            <w:pPr>
              <w:pStyle w:val="ac"/>
              <w:rPr>
                <w:b/>
              </w:rPr>
            </w:pPr>
          </w:p>
        </w:tc>
      </w:tr>
    </w:tbl>
    <w:tbl>
      <w:tblPr>
        <w:tblpPr w:leftFromText="180" w:rightFromText="180" w:vertAnchor="text" w:horzAnchor="page" w:tblpX="1" w:tblpY="-3057"/>
        <w:tblW w:w="9633" w:type="dxa"/>
        <w:tblLayout w:type="fixed"/>
        <w:tblLook w:val="0000" w:firstRow="0" w:lastRow="0" w:firstColumn="0" w:lastColumn="0" w:noHBand="0" w:noVBand="0"/>
      </w:tblPr>
      <w:tblGrid>
        <w:gridCol w:w="1728"/>
        <w:gridCol w:w="2454"/>
        <w:gridCol w:w="5451"/>
      </w:tblGrid>
      <w:tr w:rsidR="002E3F5C" w14:paraId="7175C573" w14:textId="77777777" w:rsidTr="002E3F5C">
        <w:trPr>
          <w:trHeight w:val="1122"/>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90A5" w14:textId="77777777" w:rsidR="002E3F5C" w:rsidRDefault="002E3F5C" w:rsidP="002E3F5C">
            <w:pPr>
              <w:pStyle w:val="ac"/>
              <w:jc w:val="center"/>
            </w:pPr>
            <w:r>
              <w:rPr>
                <w:rFonts w:ascii="標楷體" w:eastAsia="標楷體" w:hAnsi="標楷體"/>
              </w:rPr>
              <w:lastRenderedPageBreak/>
              <w:t>更新項目確認</w:t>
            </w:r>
          </w:p>
          <w:p w14:paraId="3BB6FD68" w14:textId="77777777" w:rsidR="002E3F5C" w:rsidRDefault="002E3F5C" w:rsidP="002E3F5C">
            <w:pPr>
              <w:pStyle w:val="ac"/>
              <w:jc w:val="center"/>
            </w:pPr>
            <w:r>
              <w:rPr>
                <w:rFonts w:ascii="標楷體" w:eastAsia="標楷體" w:hAnsi="標楷體"/>
              </w:rPr>
              <w:t>(請勾選)</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552C" w14:textId="77777777" w:rsidR="002E3F5C" w:rsidRDefault="002E3F5C" w:rsidP="002E3F5C">
            <w:pPr>
              <w:pStyle w:val="ac"/>
              <w:jc w:val="center"/>
            </w:pPr>
            <w:r>
              <w:rPr>
                <w:rFonts w:ascii="標楷體" w:eastAsia="標楷體" w:hAnsi="標楷體"/>
              </w:rPr>
              <w:t>項目</w:t>
            </w:r>
          </w:p>
        </w:tc>
        <w:tc>
          <w:tcPr>
            <w:tcW w:w="5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6361" w14:textId="77777777" w:rsidR="002E3F5C" w:rsidRDefault="002E3F5C" w:rsidP="002E3F5C">
            <w:pPr>
              <w:pStyle w:val="ac"/>
              <w:jc w:val="center"/>
            </w:pPr>
            <w:r>
              <w:rPr>
                <w:rFonts w:ascii="標楷體" w:eastAsia="標楷體" w:hAnsi="標楷體"/>
              </w:rPr>
              <w:t>本屆參展作品之更新要點</w:t>
            </w:r>
          </w:p>
          <w:p w14:paraId="56C57DBE" w14:textId="77777777" w:rsidR="002E3F5C" w:rsidRDefault="002E3F5C" w:rsidP="002E3F5C">
            <w:pPr>
              <w:pStyle w:val="ac"/>
              <w:jc w:val="center"/>
            </w:pPr>
            <w:r>
              <w:rPr>
                <w:rFonts w:ascii="標楷體" w:eastAsia="標楷體" w:hAnsi="標楷體"/>
              </w:rPr>
              <w:t>(有勾選之項目需於此欄說明)</w:t>
            </w:r>
          </w:p>
        </w:tc>
      </w:tr>
      <w:tr w:rsidR="002E3F5C" w14:paraId="6F211C49" w14:textId="77777777" w:rsidTr="002E3F5C">
        <w:trPr>
          <w:trHeight w:val="1122"/>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E24CE67"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288C" w14:textId="77777777" w:rsidR="002E3F5C" w:rsidRDefault="002E3F5C" w:rsidP="002E3F5C">
            <w:pPr>
              <w:pStyle w:val="ac"/>
              <w:jc w:val="both"/>
            </w:pPr>
            <w:r>
              <w:rPr>
                <w:rFonts w:ascii="標楷體" w:eastAsia="標楷體" w:hAnsi="標楷體"/>
              </w:rPr>
              <w:t>題目</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6193689C" w14:textId="77777777" w:rsidR="002E3F5C" w:rsidRDefault="002E3F5C" w:rsidP="002E3F5C">
            <w:pPr>
              <w:pStyle w:val="ac"/>
              <w:rPr>
                <w:rFonts w:ascii="標楷體" w:eastAsia="標楷體" w:hAnsi="標楷體"/>
              </w:rPr>
            </w:pPr>
          </w:p>
        </w:tc>
      </w:tr>
      <w:tr w:rsidR="002E3F5C" w14:paraId="40D84B5D" w14:textId="77777777" w:rsidTr="002E3F5C">
        <w:trPr>
          <w:trHeight w:val="1123"/>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644700C6"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8745" w14:textId="77777777" w:rsidR="002E3F5C" w:rsidRDefault="002E3F5C" w:rsidP="002E3F5C">
            <w:pPr>
              <w:pStyle w:val="ac"/>
              <w:jc w:val="both"/>
            </w:pPr>
            <w:r>
              <w:rPr>
                <w:rFonts w:ascii="標楷體" w:eastAsia="標楷體" w:hAnsi="標楷體"/>
              </w:rPr>
              <w:t>摘要</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705325A6" w14:textId="77777777" w:rsidR="002E3F5C" w:rsidRDefault="002E3F5C" w:rsidP="002E3F5C">
            <w:pPr>
              <w:pStyle w:val="ac"/>
              <w:rPr>
                <w:rFonts w:ascii="標楷體" w:eastAsia="標楷體" w:hAnsi="標楷體"/>
              </w:rPr>
            </w:pPr>
          </w:p>
        </w:tc>
      </w:tr>
      <w:tr w:rsidR="002E3F5C" w14:paraId="7FB92B44" w14:textId="77777777" w:rsidTr="002E3F5C">
        <w:trPr>
          <w:trHeight w:val="1123"/>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4D00494"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7AC7" w14:textId="77777777" w:rsidR="002E3F5C" w:rsidRDefault="002E3F5C" w:rsidP="002E3F5C">
            <w:pPr>
              <w:pStyle w:val="ac"/>
              <w:jc w:val="both"/>
            </w:pPr>
            <w:r>
              <w:rPr>
                <w:rFonts w:ascii="標楷體" w:eastAsia="標楷體" w:hAnsi="標楷體"/>
              </w:rPr>
              <w:t>前言</w:t>
            </w:r>
          </w:p>
          <w:p w14:paraId="400F1C67" w14:textId="77777777" w:rsidR="002E3F5C" w:rsidRDefault="002E3F5C" w:rsidP="002E3F5C">
            <w:pPr>
              <w:pStyle w:val="ac"/>
              <w:jc w:val="both"/>
            </w:pPr>
            <w:r>
              <w:rPr>
                <w:rFonts w:ascii="標楷體" w:eastAsia="標楷體" w:hAnsi="標楷體"/>
              </w:rPr>
              <w:t>(含研究動機、目的)</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1EC17BDA" w14:textId="77777777" w:rsidR="002E3F5C" w:rsidRDefault="002E3F5C" w:rsidP="002E3F5C">
            <w:pPr>
              <w:pStyle w:val="ac"/>
              <w:rPr>
                <w:rFonts w:ascii="標楷體" w:eastAsia="標楷體" w:hAnsi="標楷體"/>
              </w:rPr>
            </w:pPr>
          </w:p>
        </w:tc>
      </w:tr>
      <w:tr w:rsidR="002E3F5C" w14:paraId="2EDE44B6" w14:textId="77777777" w:rsidTr="002E3F5C">
        <w:trPr>
          <w:trHeight w:val="1123"/>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DBDBE12"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A7CE" w14:textId="77777777" w:rsidR="002E3F5C" w:rsidRDefault="002E3F5C" w:rsidP="002E3F5C">
            <w:pPr>
              <w:pStyle w:val="ac"/>
              <w:jc w:val="both"/>
            </w:pPr>
            <w:r>
              <w:rPr>
                <w:rFonts w:ascii="標楷體" w:eastAsia="標楷體" w:hAnsi="標楷體"/>
              </w:rPr>
              <w:t>研究方法或過程</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52FF7FFF" w14:textId="77777777" w:rsidR="002E3F5C" w:rsidRDefault="002E3F5C" w:rsidP="002E3F5C">
            <w:pPr>
              <w:pStyle w:val="ac"/>
              <w:rPr>
                <w:rFonts w:ascii="標楷體" w:eastAsia="標楷體" w:hAnsi="標楷體"/>
              </w:rPr>
            </w:pPr>
          </w:p>
        </w:tc>
      </w:tr>
      <w:tr w:rsidR="002E3F5C" w14:paraId="5B33EA2B" w14:textId="77777777" w:rsidTr="002E3F5C">
        <w:trPr>
          <w:trHeight w:val="1123"/>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FFEC340"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2C85" w14:textId="77777777" w:rsidR="002E3F5C" w:rsidRDefault="002E3F5C" w:rsidP="002E3F5C">
            <w:pPr>
              <w:pStyle w:val="ac"/>
              <w:jc w:val="both"/>
            </w:pPr>
            <w:r>
              <w:rPr>
                <w:rFonts w:ascii="標楷體" w:eastAsia="標楷體" w:hAnsi="標楷體"/>
              </w:rPr>
              <w:t>結論與應用</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74D99B9E" w14:textId="77777777" w:rsidR="002E3F5C" w:rsidRDefault="002E3F5C" w:rsidP="002E3F5C">
            <w:pPr>
              <w:pStyle w:val="ac"/>
              <w:rPr>
                <w:rFonts w:ascii="標楷體" w:eastAsia="標楷體" w:hAnsi="標楷體"/>
              </w:rPr>
            </w:pPr>
          </w:p>
        </w:tc>
      </w:tr>
      <w:tr w:rsidR="002E3F5C" w14:paraId="7564D9DA" w14:textId="77777777" w:rsidTr="002E3F5C">
        <w:trPr>
          <w:trHeight w:val="1123"/>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1AB5181"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B28E" w14:textId="77777777" w:rsidR="002E3F5C" w:rsidRDefault="002E3F5C" w:rsidP="002E3F5C">
            <w:pPr>
              <w:pStyle w:val="ac"/>
              <w:jc w:val="both"/>
            </w:pPr>
            <w:r>
              <w:rPr>
                <w:rFonts w:ascii="標楷體" w:eastAsia="標楷體" w:hAnsi="標楷體"/>
              </w:rPr>
              <w:t>參考文獻</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6968D29E" w14:textId="77777777" w:rsidR="002E3F5C" w:rsidRDefault="002E3F5C" w:rsidP="002E3F5C">
            <w:pPr>
              <w:pStyle w:val="ac"/>
              <w:rPr>
                <w:rFonts w:ascii="標楷體" w:eastAsia="標楷體" w:hAnsi="標楷體"/>
              </w:rPr>
            </w:pPr>
          </w:p>
        </w:tc>
      </w:tr>
      <w:tr w:rsidR="002E3F5C" w14:paraId="6E79D5D2" w14:textId="77777777" w:rsidTr="002E3F5C">
        <w:trPr>
          <w:trHeight w:val="1123"/>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90673F6" w14:textId="77777777" w:rsidR="002E3F5C" w:rsidRDefault="002E3F5C" w:rsidP="002E3F5C">
            <w:pPr>
              <w:pStyle w:val="ac"/>
              <w:rPr>
                <w:rFonts w:ascii="標楷體" w:eastAsia="標楷體" w:hAnsi="標楷體"/>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7045" w14:textId="77777777" w:rsidR="002E3F5C" w:rsidRDefault="002E3F5C" w:rsidP="002E3F5C">
            <w:pPr>
              <w:pStyle w:val="ac"/>
              <w:jc w:val="both"/>
            </w:pPr>
            <w:r>
              <w:rPr>
                <w:rFonts w:ascii="標楷體" w:eastAsia="標楷體" w:hAnsi="標楷體"/>
              </w:rPr>
              <w:t>其他更新</w:t>
            </w:r>
          </w:p>
        </w:tc>
        <w:tc>
          <w:tcPr>
            <w:tcW w:w="5451" w:type="dxa"/>
            <w:tcBorders>
              <w:top w:val="single" w:sz="4" w:space="0" w:color="000000"/>
              <w:left w:val="single" w:sz="4" w:space="0" w:color="000000"/>
              <w:bottom w:val="single" w:sz="4" w:space="0" w:color="000000"/>
              <w:right w:val="single" w:sz="4" w:space="0" w:color="000000"/>
            </w:tcBorders>
            <w:shd w:val="clear" w:color="auto" w:fill="auto"/>
          </w:tcPr>
          <w:p w14:paraId="312EE0FB" w14:textId="77777777" w:rsidR="002E3F5C" w:rsidRDefault="002E3F5C" w:rsidP="002E3F5C">
            <w:pPr>
              <w:pStyle w:val="ac"/>
              <w:rPr>
                <w:rFonts w:ascii="標楷體" w:eastAsia="標楷體" w:hAnsi="標楷體"/>
              </w:rPr>
            </w:pPr>
          </w:p>
        </w:tc>
      </w:tr>
    </w:tbl>
    <w:p w14:paraId="138C366A" w14:textId="77777777" w:rsidR="002E3F5C" w:rsidRDefault="002E3F5C" w:rsidP="002E3F5C">
      <w:pPr>
        <w:pStyle w:val="ac"/>
        <w:ind w:firstLine="709"/>
      </w:pPr>
      <w:r>
        <w:rPr>
          <w:rFonts w:ascii="標楷體" w:eastAsia="標楷體" w:hAnsi="標楷體"/>
          <w:b/>
        </w:rPr>
        <w:t xml:space="preserve">備註：1.校內競賽不需填寫。 </w:t>
      </w:r>
    </w:p>
    <w:p w14:paraId="05104AC4" w14:textId="77777777" w:rsidR="002E3F5C" w:rsidRDefault="002E3F5C" w:rsidP="002E3F5C">
      <w:pPr>
        <w:pStyle w:val="ac"/>
        <w:ind w:firstLine="709"/>
      </w:pPr>
      <w:r>
        <w:rPr>
          <w:rFonts w:ascii="標楷體" w:eastAsia="標楷體" w:hAnsi="標楷體"/>
          <w:b/>
        </w:rPr>
        <w:t xml:space="preserve">      2.當屆地方、分區科學展覽會競賽紀錄不需填寫。</w:t>
      </w:r>
    </w:p>
    <w:p w14:paraId="6E90287E" w14:textId="77777777" w:rsidR="002E3F5C" w:rsidRDefault="002E3F5C" w:rsidP="002E3F5C">
      <w:pPr>
        <w:pStyle w:val="ac"/>
        <w:ind w:firstLine="709"/>
        <w:rPr>
          <w:rFonts w:ascii="標楷體" w:eastAsia="標楷體" w:hAnsi="標楷體"/>
          <w:b/>
        </w:rPr>
      </w:pPr>
    </w:p>
    <w:p w14:paraId="52D5D1B5" w14:textId="64D1AF16" w:rsidR="002E3F5C" w:rsidRDefault="002E3F5C" w:rsidP="002E3F5C">
      <w:pPr>
        <w:pStyle w:val="ac"/>
        <w:ind w:firstLine="709"/>
        <w:rPr>
          <w:rFonts w:ascii="標楷體" w:eastAsia="標楷體" w:hAnsi="標楷體"/>
        </w:rPr>
      </w:pPr>
      <w:r>
        <w:rPr>
          <w:rFonts w:ascii="標楷體" w:eastAsia="標楷體" w:hAnsi="標楷體"/>
          <w:b/>
        </w:rPr>
        <w:t>請依下列各項，列出此次參展之作品內容，與先前已完成之研究作品不同之處。</w:t>
      </w:r>
    </w:p>
    <w:p w14:paraId="6FDAE9E3" w14:textId="77777777" w:rsidR="002E3F5C" w:rsidRDefault="002E3F5C" w:rsidP="002E3F5C">
      <w:pPr>
        <w:pStyle w:val="ac"/>
      </w:pPr>
      <w:r>
        <w:rPr>
          <w:rFonts w:ascii="標楷體" w:eastAsia="標楷體" w:hAnsi="標楷體"/>
        </w:rPr>
        <w:t xml:space="preserve">  附件：</w:t>
      </w:r>
    </w:p>
    <w:p w14:paraId="3C4BA133" w14:textId="77777777" w:rsidR="002E3F5C" w:rsidRDefault="002E3F5C" w:rsidP="002E3F5C">
      <w:pPr>
        <w:pStyle w:val="ac"/>
        <w:ind w:left="284"/>
      </w:pPr>
      <w:r>
        <w:rPr>
          <w:rFonts w:ascii="標楷體" w:eastAsia="標楷體" w:hAnsi="標楷體"/>
          <w:szCs w:val="22"/>
        </w:rPr>
        <w:t xml:space="preserve">□最近一次已參展研究作品說明書及海報(      年)  </w:t>
      </w:r>
    </w:p>
    <w:p w14:paraId="640390CF" w14:textId="77777777" w:rsidR="002E3F5C" w:rsidRDefault="002E3F5C" w:rsidP="002E3F5C">
      <w:pPr>
        <w:pStyle w:val="ac"/>
        <w:rPr>
          <w:rFonts w:ascii="標楷體" w:eastAsia="標楷體" w:hAnsi="標楷體"/>
        </w:rPr>
      </w:pPr>
    </w:p>
    <w:p w14:paraId="77D73002" w14:textId="77777777" w:rsidR="002E3F5C" w:rsidRDefault="002E3F5C" w:rsidP="002E3F5C">
      <w:pPr>
        <w:pStyle w:val="ac"/>
        <w:spacing w:line="440" w:lineRule="exact"/>
        <w:ind w:left="142"/>
      </w:pPr>
      <w:r>
        <w:rPr>
          <w:rFonts w:ascii="標楷體" w:eastAsia="標楷體" w:hAnsi="標楷體"/>
          <w:b/>
        </w:rPr>
        <w:t>作者本人及指導教師皆確認據實填寫上述各項內容，並僅將</w:t>
      </w:r>
      <w:r>
        <w:rPr>
          <w:rFonts w:ascii="標楷體" w:eastAsia="標楷體" w:hAnsi="標楷體"/>
          <w:b/>
          <w:lang w:eastAsia="zh-HK"/>
        </w:rPr>
        <w:t>一年內</w:t>
      </w:r>
      <w:r>
        <w:rPr>
          <w:rFonts w:ascii="標楷體" w:eastAsia="標楷體" w:hAnsi="標楷體"/>
          <w:b/>
        </w:rPr>
        <w:t>的後續研究內容發表於作品說明書及展示海報上，以前年度之研究內容已據實列為參考資料，並明顯標示。</w:t>
      </w:r>
    </w:p>
    <w:p w14:paraId="1559C2A0" w14:textId="77777777" w:rsidR="002E3F5C" w:rsidRDefault="002E3F5C" w:rsidP="002E3F5C">
      <w:pPr>
        <w:pStyle w:val="ac"/>
        <w:rPr>
          <w:rFonts w:ascii="標楷體" w:eastAsia="標楷體" w:hAnsi="標楷體"/>
        </w:rPr>
      </w:pPr>
    </w:p>
    <w:p w14:paraId="2F8C3E61" w14:textId="77777777" w:rsidR="002E3F5C" w:rsidRDefault="002E3F5C" w:rsidP="002E3F5C">
      <w:pPr>
        <w:pStyle w:val="ac"/>
        <w:numPr>
          <w:ilvl w:val="0"/>
          <w:numId w:val="4"/>
        </w:numPr>
        <w:tabs>
          <w:tab w:val="left" w:pos="360"/>
        </w:tabs>
        <w:ind w:hanging="436"/>
      </w:pPr>
      <w:r>
        <w:rPr>
          <w:rFonts w:ascii="標楷體" w:eastAsia="標楷體" w:hAnsi="標楷體"/>
        </w:rPr>
        <w:t xml:space="preserve">學生簽名                                            日期：                </w:t>
      </w:r>
    </w:p>
    <w:p w14:paraId="3241E94E" w14:textId="704ABF5D" w:rsidR="002E3F5C" w:rsidRDefault="002E3F5C" w:rsidP="002E3F5C">
      <w:pPr>
        <w:pStyle w:val="ac"/>
        <w:numPr>
          <w:ilvl w:val="0"/>
          <w:numId w:val="4"/>
        </w:numPr>
        <w:tabs>
          <w:tab w:val="left" w:pos="360"/>
        </w:tabs>
        <w:ind w:hanging="436"/>
      </w:pPr>
      <w:r>
        <w:rPr>
          <w:noProof/>
        </w:rPr>
        <mc:AlternateContent>
          <mc:Choice Requires="wps">
            <w:drawing>
              <wp:anchor distT="0" distB="0" distL="0" distR="0" simplePos="0" relativeHeight="251661312" behindDoc="0" locked="0" layoutInCell="0" allowOverlap="1" wp14:anchorId="77DE233B" wp14:editId="59BADA04">
                <wp:simplePos x="0" y="0"/>
                <wp:positionH relativeFrom="column">
                  <wp:posOffset>2857500</wp:posOffset>
                </wp:positionH>
                <wp:positionV relativeFrom="paragraph">
                  <wp:posOffset>3484245</wp:posOffset>
                </wp:positionV>
                <wp:extent cx="456565" cy="387985"/>
                <wp:effectExtent l="1270" t="4445" r="889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387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43F07" w14:textId="77777777" w:rsidR="002E3F5C" w:rsidRDefault="002E3F5C" w:rsidP="002E3F5C">
                            <w:pPr>
                              <w:pStyle w:val="ac"/>
                              <w:ind w:firstLine="12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233B" id="文字方塊 4" o:spid="_x0000_s1028" type="#_x0000_t202" style="position:absolute;left:0;text-align:left;margin-left:225pt;margin-top:274.35pt;width:35.95pt;height:30.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" o:allowincell="f" stroked="f">
                <v:fill opacity="0"/>
                <v:textbox>
                  <w:txbxContent>
                    <w:p w14:paraId="07043F07" w14:textId="77777777" w:rsidR="002E3F5C" w:rsidRDefault="002E3F5C" w:rsidP="002E3F5C">
                      <w:pPr>
                        <w:pStyle w:val="ac"/>
                        <w:ind w:firstLine="120"/>
                        <w:rPr>
                          <w:b/>
                        </w:rPr>
                      </w:pPr>
                    </w:p>
                  </w:txbxContent>
                </v:textbox>
              </v:shape>
            </w:pict>
          </mc:Fallback>
        </mc:AlternateContent>
      </w:r>
      <w:r>
        <w:rPr>
          <w:noProof/>
        </w:rPr>
        <mc:AlternateContent>
          <mc:Choice Requires="wps">
            <w:drawing>
              <wp:anchor distT="0" distB="0" distL="0" distR="0" simplePos="0" relativeHeight="251662336" behindDoc="0" locked="0" layoutInCell="0" allowOverlap="1" wp14:anchorId="1FFA7610" wp14:editId="6CB38E7C">
                <wp:simplePos x="0" y="0"/>
                <wp:positionH relativeFrom="column">
                  <wp:posOffset>2914650</wp:posOffset>
                </wp:positionH>
                <wp:positionV relativeFrom="paragraph">
                  <wp:posOffset>1414145</wp:posOffset>
                </wp:positionV>
                <wp:extent cx="380365" cy="309880"/>
                <wp:effectExtent l="1270" t="1270" r="889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09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8BC13" w14:textId="77777777" w:rsidR="002E3F5C" w:rsidRDefault="002E3F5C" w:rsidP="002E3F5C">
                            <w:pPr>
                              <w:pStyle w:val="ac"/>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7610" id="文字方塊 3" o:spid="_x0000_s1029" type="#_x0000_t202" style="position:absolute;left:0;text-align:left;margin-left:229.5pt;margin-top:111.35pt;width:29.95pt;height:24.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" o:allowincell="f" stroked="f">
                <v:fill opacity="0"/>
                <v:textbox>
                  <w:txbxContent>
                    <w:p w14:paraId="2078BC13" w14:textId="77777777" w:rsidR="002E3F5C" w:rsidRDefault="002E3F5C" w:rsidP="002E3F5C">
                      <w:pPr>
                        <w:pStyle w:val="ac"/>
                        <w:rPr>
                          <w:b/>
                        </w:rPr>
                      </w:pPr>
                    </w:p>
                  </w:txbxContent>
                </v:textbox>
              </v:shape>
            </w:pict>
          </mc:Fallback>
        </mc:AlternateContent>
      </w:r>
      <w:r>
        <w:rPr>
          <w:noProof/>
        </w:rPr>
        <mc:AlternateContent>
          <mc:Choice Requires="wps">
            <w:drawing>
              <wp:anchor distT="0" distB="0" distL="0" distR="0" simplePos="0" relativeHeight="251663360" behindDoc="0" locked="0" layoutInCell="0" allowOverlap="1" wp14:anchorId="668FFF61" wp14:editId="1D049C07">
                <wp:simplePos x="0" y="0"/>
                <wp:positionH relativeFrom="column">
                  <wp:posOffset>2914650</wp:posOffset>
                </wp:positionH>
                <wp:positionV relativeFrom="paragraph">
                  <wp:posOffset>2552700</wp:posOffset>
                </wp:positionV>
                <wp:extent cx="380365" cy="309880"/>
                <wp:effectExtent l="1270" t="6350" r="8890"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09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3662A" w14:textId="77777777" w:rsidR="002E3F5C" w:rsidRDefault="002E3F5C" w:rsidP="002E3F5C">
                            <w:pPr>
                              <w:pStyle w:val="ac"/>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FF61" id="文字方塊 2" o:spid="_x0000_s1030" type="#_x0000_t202" style="position:absolute;left:0;text-align:left;margin-left:229.5pt;margin-top:201pt;width:29.9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" o:allowincell="f" stroked="f">
                <v:fill opacity="0"/>
                <v:textbox>
                  <w:txbxContent>
                    <w:p w14:paraId="2803662A" w14:textId="77777777" w:rsidR="002E3F5C" w:rsidRDefault="002E3F5C" w:rsidP="002E3F5C">
                      <w:pPr>
                        <w:pStyle w:val="ac"/>
                        <w:rPr>
                          <w:b/>
                        </w:rPr>
                      </w:pPr>
                    </w:p>
                  </w:txbxContent>
                </v:textbox>
              </v:shape>
            </w:pict>
          </mc:Fallback>
        </mc:AlternateContent>
      </w:r>
      <w:r>
        <w:rPr>
          <w:rFonts w:ascii="標楷體" w:eastAsia="標楷體" w:hAnsi="標楷體"/>
        </w:rPr>
        <w:t>指導教師簽名                                        日期：</w:t>
      </w:r>
    </w:p>
    <w:p w14:paraId="25A0158D" w14:textId="77777777" w:rsidR="002E3F5C" w:rsidRDefault="002E3F5C" w:rsidP="002E3F5C">
      <w:pPr>
        <w:pStyle w:val="ac"/>
        <w:spacing w:line="400" w:lineRule="exact"/>
        <w:ind w:firstLine="360"/>
        <w:jc w:val="both"/>
        <w:rPr>
          <w:u w:val="single"/>
        </w:rPr>
      </w:pPr>
    </w:p>
    <w:p w14:paraId="09678F41" w14:textId="77777777" w:rsidR="002E3F5C" w:rsidRDefault="002E3F5C" w:rsidP="002E3F5C">
      <w:pPr>
        <w:pStyle w:val="ac"/>
        <w:rPr>
          <w:rFonts w:ascii="標楷體" w:eastAsia="標楷體" w:hAnsi="標楷體"/>
          <w:sz w:val="28"/>
        </w:rPr>
      </w:pPr>
    </w:p>
    <w:p w14:paraId="1A454BAA" w14:textId="77777777" w:rsidR="002E3F5C" w:rsidRDefault="002E3F5C" w:rsidP="002E3F5C">
      <w:pPr>
        <w:pStyle w:val="ac"/>
        <w:spacing w:line="440" w:lineRule="exact"/>
      </w:pPr>
      <w:r>
        <w:rPr>
          <w:rFonts w:ascii="標楷體" w:eastAsia="標楷體" w:hAnsi="標楷體"/>
          <w:b/>
          <w:sz w:val="28"/>
        </w:rPr>
        <w:lastRenderedPageBreak/>
        <w:t>附件七：彰化縣113年第64屆中小學科學展覽會重要日程表</w:t>
      </w:r>
    </w:p>
    <w:tbl>
      <w:tblPr>
        <w:tblW w:w="5000" w:type="pct"/>
        <w:tblInd w:w="108" w:type="dxa"/>
        <w:tblLayout w:type="fixed"/>
        <w:tblLook w:val="0000" w:firstRow="0" w:lastRow="0" w:firstColumn="0" w:lastColumn="0" w:noHBand="0" w:noVBand="0"/>
      </w:tblPr>
      <w:tblGrid>
        <w:gridCol w:w="3095"/>
        <w:gridCol w:w="2029"/>
        <w:gridCol w:w="3172"/>
      </w:tblGrid>
      <w:tr w:rsidR="002E3F5C" w14:paraId="2F69AACD" w14:textId="77777777" w:rsidTr="009B6F0D">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7ED0" w14:textId="77777777" w:rsidR="002E3F5C" w:rsidRDefault="002E3F5C" w:rsidP="009B6F0D">
            <w:pPr>
              <w:pStyle w:val="ac"/>
              <w:spacing w:line="320" w:lineRule="exact"/>
              <w:jc w:val="center"/>
            </w:pPr>
            <w:r>
              <w:rPr>
                <w:rFonts w:ascii="標楷體" w:eastAsia="標楷體" w:hAnsi="標楷體"/>
                <w:b/>
              </w:rPr>
              <w:t>日期(星期)</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EB65" w14:textId="77777777" w:rsidR="002E3F5C" w:rsidRDefault="002E3F5C" w:rsidP="009B6F0D">
            <w:pPr>
              <w:pStyle w:val="ac"/>
              <w:spacing w:line="320" w:lineRule="exact"/>
              <w:jc w:val="center"/>
            </w:pPr>
            <w:r>
              <w:rPr>
                <w:rFonts w:ascii="標楷體" w:eastAsia="標楷體" w:hAnsi="標楷體"/>
                <w:b/>
              </w:rPr>
              <w:t>工作內容</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6905" w14:textId="77777777" w:rsidR="002E3F5C" w:rsidRDefault="002E3F5C" w:rsidP="009B6F0D">
            <w:pPr>
              <w:pStyle w:val="ac"/>
              <w:spacing w:line="320" w:lineRule="exact"/>
              <w:jc w:val="center"/>
            </w:pPr>
            <w:r>
              <w:rPr>
                <w:rFonts w:ascii="標楷體" w:eastAsia="標楷體" w:hAnsi="標楷體"/>
                <w:b/>
              </w:rPr>
              <w:t>備註</w:t>
            </w:r>
          </w:p>
        </w:tc>
      </w:tr>
      <w:tr w:rsidR="002E3F5C" w14:paraId="405195F7" w14:textId="77777777" w:rsidTr="009B6F0D">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46FA" w14:textId="77777777" w:rsidR="002E3F5C" w:rsidRDefault="002E3F5C" w:rsidP="009B6F0D">
            <w:pPr>
              <w:pStyle w:val="ac"/>
              <w:spacing w:line="320" w:lineRule="exact"/>
            </w:pPr>
            <w:r>
              <w:rPr>
                <w:rFonts w:ascii="標楷體" w:eastAsia="標楷體" w:hAnsi="標楷體"/>
              </w:rPr>
              <w:t>第64屆科展說明會：</w:t>
            </w:r>
          </w:p>
          <w:p w14:paraId="0211A9C2" w14:textId="77777777" w:rsidR="002E3F5C" w:rsidRDefault="002E3F5C" w:rsidP="009B6F0D">
            <w:pPr>
              <w:pStyle w:val="ac"/>
              <w:spacing w:line="320" w:lineRule="exact"/>
            </w:pPr>
            <w:r>
              <w:rPr>
                <w:rFonts w:ascii="標楷體" w:eastAsia="標楷體" w:hAnsi="標楷體"/>
              </w:rPr>
              <w:t>113年1月10日(星期三)</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2F25" w14:textId="77777777" w:rsidR="002E3F5C" w:rsidRDefault="002E3F5C" w:rsidP="009B6F0D">
            <w:pPr>
              <w:pStyle w:val="ac"/>
              <w:spacing w:line="320" w:lineRule="exact"/>
            </w:pPr>
            <w:r>
              <w:rPr>
                <w:rFonts w:ascii="標楷體" w:eastAsia="標楷體" w:hAnsi="標楷體"/>
              </w:rPr>
              <w:t>說明科展規定及網路報名須知</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9D12" w14:textId="77777777" w:rsidR="002E3F5C" w:rsidRDefault="002E3F5C" w:rsidP="009B6F0D">
            <w:pPr>
              <w:pStyle w:val="ac"/>
              <w:snapToGrid w:val="0"/>
              <w:spacing w:line="320" w:lineRule="exact"/>
            </w:pPr>
            <w:r>
              <w:rPr>
                <w:rFonts w:ascii="標楷體" w:eastAsia="標楷體" w:hAnsi="標楷體"/>
              </w:rPr>
              <w:t>訂於113年1月10日(星期三)</w:t>
            </w:r>
          </w:p>
          <w:p w14:paraId="3699AB68" w14:textId="77777777" w:rsidR="002E3F5C" w:rsidRDefault="002E3F5C" w:rsidP="009B6F0D">
            <w:pPr>
              <w:pStyle w:val="ac"/>
              <w:snapToGrid w:val="0"/>
              <w:spacing w:line="320" w:lineRule="exact"/>
            </w:pPr>
            <w:r>
              <w:rPr>
                <w:rFonts w:ascii="標楷體" w:eastAsia="標楷體" w:hAnsi="標楷體"/>
              </w:rPr>
              <w:t>下午2時假泰和國小辦理</w:t>
            </w:r>
          </w:p>
        </w:tc>
      </w:tr>
      <w:tr w:rsidR="002E3F5C" w14:paraId="3F41FB06" w14:textId="77777777" w:rsidTr="009B6F0D">
        <w:tc>
          <w:tcPr>
            <w:tcW w:w="3664" w:type="dxa"/>
            <w:tcBorders>
              <w:top w:val="single" w:sz="4" w:space="0" w:color="000000"/>
              <w:left w:val="single" w:sz="4" w:space="0" w:color="000000"/>
              <w:bottom w:val="single" w:sz="4" w:space="0" w:color="000000"/>
              <w:right w:val="single" w:sz="4" w:space="0" w:color="000000"/>
            </w:tcBorders>
            <w:shd w:val="clear" w:color="auto" w:fill="auto"/>
          </w:tcPr>
          <w:p w14:paraId="14F2EEC3" w14:textId="77777777" w:rsidR="002E3F5C" w:rsidRDefault="002E3F5C" w:rsidP="009B6F0D">
            <w:pPr>
              <w:pStyle w:val="ac"/>
              <w:spacing w:line="320" w:lineRule="exact"/>
            </w:pPr>
            <w:r>
              <w:rPr>
                <w:rFonts w:ascii="標楷體" w:eastAsia="標楷體" w:hAnsi="標楷體"/>
                <w:b/>
              </w:rPr>
              <w:t>一、網路報名時間：</w:t>
            </w:r>
          </w:p>
          <w:p w14:paraId="46BE7400" w14:textId="77777777" w:rsidR="002E3F5C" w:rsidRDefault="002E3F5C" w:rsidP="009B6F0D">
            <w:pPr>
              <w:pStyle w:val="ac"/>
              <w:spacing w:line="320" w:lineRule="exact"/>
            </w:pPr>
            <w:r>
              <w:rPr>
                <w:rFonts w:ascii="標楷體" w:eastAsia="標楷體" w:hAnsi="標楷體"/>
              </w:rPr>
              <w:t xml:space="preserve">     113年2月23日（星期五）</w:t>
            </w:r>
          </w:p>
          <w:p w14:paraId="1374F094" w14:textId="77777777" w:rsidR="002E3F5C" w:rsidRDefault="002E3F5C" w:rsidP="009B6F0D">
            <w:pPr>
              <w:pStyle w:val="ac"/>
              <w:spacing w:line="320" w:lineRule="exact"/>
            </w:pPr>
            <w:r>
              <w:rPr>
                <w:rFonts w:ascii="標楷體" w:eastAsia="標楷體" w:hAnsi="標楷體"/>
              </w:rPr>
              <w:t xml:space="preserve">    上午8時至113年3月6日</w:t>
            </w:r>
          </w:p>
          <w:p w14:paraId="083E29AC" w14:textId="77777777" w:rsidR="002E3F5C" w:rsidRDefault="002E3F5C" w:rsidP="009B6F0D">
            <w:pPr>
              <w:pStyle w:val="ac"/>
              <w:spacing w:line="320" w:lineRule="exact"/>
            </w:pPr>
            <w:r>
              <w:rPr>
                <w:rFonts w:ascii="標楷體" w:eastAsia="標楷體" w:hAnsi="標楷體"/>
              </w:rPr>
              <w:t xml:space="preserve">   （星期三）下午4時止。</w:t>
            </w:r>
          </w:p>
          <w:p w14:paraId="53D15F09" w14:textId="77777777" w:rsidR="002E3F5C" w:rsidRDefault="002E3F5C" w:rsidP="009B6F0D">
            <w:pPr>
              <w:pStyle w:val="ac"/>
              <w:spacing w:line="320" w:lineRule="exact"/>
            </w:pPr>
            <w:r>
              <w:rPr>
                <w:rFonts w:ascii="標楷體" w:eastAsia="標楷體" w:hAnsi="標楷體"/>
                <w:b/>
              </w:rPr>
              <w:t>二、作品說明書紙本收件時間：</w:t>
            </w:r>
          </w:p>
          <w:p w14:paraId="2237B4E9" w14:textId="77777777" w:rsidR="002E3F5C" w:rsidRDefault="002E3F5C" w:rsidP="009B6F0D">
            <w:pPr>
              <w:pStyle w:val="ac"/>
              <w:spacing w:line="320" w:lineRule="exact"/>
            </w:pPr>
            <w:r>
              <w:rPr>
                <w:rFonts w:ascii="標楷體" w:eastAsia="標楷體" w:hAnsi="標楷體"/>
              </w:rPr>
              <w:t xml:space="preserve">    113年3月5日（星期二）</w:t>
            </w:r>
          </w:p>
          <w:p w14:paraId="4E2423EA" w14:textId="77777777" w:rsidR="002E3F5C" w:rsidRDefault="002E3F5C" w:rsidP="009B6F0D">
            <w:pPr>
              <w:pStyle w:val="ac"/>
              <w:spacing w:line="320" w:lineRule="exact"/>
            </w:pPr>
            <w:r>
              <w:rPr>
                <w:rFonts w:ascii="標楷體" w:eastAsia="標楷體" w:hAnsi="標楷體"/>
              </w:rPr>
              <w:t xml:space="preserve">    上午8時至113年3月6日</w:t>
            </w:r>
          </w:p>
          <w:p w14:paraId="5B82969B" w14:textId="77777777" w:rsidR="002E3F5C" w:rsidRDefault="002E3F5C" w:rsidP="009B6F0D">
            <w:pPr>
              <w:pStyle w:val="ac"/>
              <w:spacing w:line="320" w:lineRule="exact"/>
            </w:pPr>
            <w:r>
              <w:rPr>
                <w:rFonts w:ascii="標楷體" w:eastAsia="標楷體" w:hAnsi="標楷體"/>
              </w:rPr>
              <w:t xml:space="preserve">   （星期三）下午4時止。</w:t>
            </w:r>
          </w:p>
          <w:p w14:paraId="3BD8A6E7" w14:textId="77777777" w:rsidR="002E3F5C" w:rsidRDefault="002E3F5C" w:rsidP="009B6F0D">
            <w:pPr>
              <w:pStyle w:val="ac"/>
              <w:spacing w:line="320" w:lineRule="exact"/>
            </w:pPr>
            <w:r>
              <w:rPr>
                <w:rFonts w:ascii="標楷體" w:eastAsia="標楷體" w:hAnsi="標楷體"/>
                <w:b/>
              </w:rPr>
              <w:t>三、作品說明書網路收件：</w:t>
            </w:r>
          </w:p>
          <w:p w14:paraId="0187C9A8" w14:textId="77777777" w:rsidR="002E3F5C" w:rsidRDefault="002E3F5C" w:rsidP="009B6F0D">
            <w:pPr>
              <w:pStyle w:val="ac"/>
              <w:spacing w:line="320" w:lineRule="exact"/>
            </w:pPr>
            <w:r>
              <w:rPr>
                <w:rFonts w:ascii="標楷體" w:eastAsia="標楷體" w:hAnsi="標楷體"/>
              </w:rPr>
              <w:t xml:space="preserve">    113年2月23日（星期五）</w:t>
            </w:r>
          </w:p>
          <w:p w14:paraId="514FEE6C" w14:textId="77777777" w:rsidR="002E3F5C" w:rsidRDefault="002E3F5C" w:rsidP="009B6F0D">
            <w:pPr>
              <w:pStyle w:val="ac"/>
              <w:spacing w:line="320" w:lineRule="exact"/>
            </w:pPr>
            <w:r>
              <w:rPr>
                <w:rFonts w:ascii="標楷體" w:eastAsia="標楷體" w:hAnsi="標楷體"/>
              </w:rPr>
              <w:t xml:space="preserve">    上午8時至113年3月8日</w:t>
            </w:r>
          </w:p>
          <w:p w14:paraId="027A8E84" w14:textId="77777777" w:rsidR="002E3F5C" w:rsidRDefault="002E3F5C" w:rsidP="009B6F0D">
            <w:pPr>
              <w:pStyle w:val="ac"/>
              <w:spacing w:line="320" w:lineRule="exact"/>
            </w:pPr>
            <w:r>
              <w:rPr>
                <w:rFonts w:ascii="標楷體" w:eastAsia="標楷體" w:hAnsi="標楷體"/>
              </w:rPr>
              <w:t xml:space="preserve">   （星期五）下午4時止。</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FE66" w14:textId="77777777" w:rsidR="002E3F5C" w:rsidRDefault="002E3F5C" w:rsidP="009B6F0D">
            <w:pPr>
              <w:pStyle w:val="ac"/>
              <w:spacing w:line="320" w:lineRule="exact"/>
              <w:jc w:val="center"/>
            </w:pPr>
            <w:bookmarkStart w:id="11" w:name="_Hlk57018013"/>
            <w:r>
              <w:rPr>
                <w:rFonts w:ascii="標楷體" w:eastAsia="標楷體" w:hAnsi="標楷體"/>
              </w:rPr>
              <w:t>作品說明書收件</w:t>
            </w:r>
          </w:p>
          <w:p w14:paraId="24615B7C" w14:textId="77777777" w:rsidR="002E3F5C" w:rsidRDefault="002E3F5C" w:rsidP="009B6F0D">
            <w:pPr>
              <w:pStyle w:val="ac"/>
              <w:spacing w:line="320" w:lineRule="exact"/>
              <w:jc w:val="center"/>
              <w:rPr>
                <w:rFonts w:ascii="標楷體" w:eastAsia="標楷體" w:hAnsi="標楷體"/>
              </w:rPr>
            </w:pPr>
          </w:p>
          <w:p w14:paraId="45FF7904" w14:textId="77777777" w:rsidR="002E3F5C" w:rsidRDefault="002E3F5C" w:rsidP="009B6F0D">
            <w:pPr>
              <w:pStyle w:val="ac"/>
              <w:spacing w:line="320" w:lineRule="exact"/>
            </w:pPr>
            <w:r>
              <w:rPr>
                <w:rFonts w:ascii="標楷體" w:eastAsia="標楷體" w:hAnsi="標楷體"/>
              </w:rPr>
              <w:t>（</w:t>
            </w:r>
            <w:proofErr w:type="gramStart"/>
            <w:r>
              <w:rPr>
                <w:rFonts w:ascii="標楷體" w:eastAsia="標楷體" w:hAnsi="標楷體"/>
              </w:rPr>
              <w:t>113</w:t>
            </w:r>
            <w:proofErr w:type="gramEnd"/>
            <w:r>
              <w:rPr>
                <w:rFonts w:ascii="標楷體" w:eastAsia="標楷體" w:hAnsi="標楷體"/>
              </w:rPr>
              <w:t>年度以網路收件，線上審查，並收繳核章紙本存檔）</w:t>
            </w:r>
            <w:bookmarkEnd w:id="11"/>
          </w:p>
        </w:tc>
        <w:tc>
          <w:tcPr>
            <w:tcW w:w="3758" w:type="dxa"/>
            <w:tcBorders>
              <w:top w:val="single" w:sz="4" w:space="0" w:color="000000"/>
              <w:left w:val="single" w:sz="4" w:space="0" w:color="000000"/>
              <w:bottom w:val="single" w:sz="4" w:space="0" w:color="000000"/>
              <w:right w:val="single" w:sz="4" w:space="0" w:color="000000"/>
            </w:tcBorders>
            <w:shd w:val="clear" w:color="auto" w:fill="auto"/>
          </w:tcPr>
          <w:p w14:paraId="74D2678A" w14:textId="77777777" w:rsidR="002E3F5C" w:rsidRDefault="002E3F5C" w:rsidP="009B6F0D">
            <w:pPr>
              <w:pStyle w:val="ac"/>
              <w:snapToGrid w:val="0"/>
              <w:spacing w:line="320" w:lineRule="exact"/>
            </w:pPr>
            <w:r>
              <w:rPr>
                <w:rFonts w:ascii="標楷體" w:eastAsia="標楷體" w:hAnsi="標楷體"/>
              </w:rPr>
              <w:t>一、科展相關報名資料請於期限內</w:t>
            </w:r>
          </w:p>
          <w:p w14:paraId="46DB1836" w14:textId="77777777" w:rsidR="002E3F5C" w:rsidRDefault="002E3F5C" w:rsidP="009B6F0D">
            <w:pPr>
              <w:pStyle w:val="ac"/>
              <w:snapToGrid w:val="0"/>
              <w:spacing w:line="320" w:lineRule="exact"/>
            </w:pPr>
            <w:r>
              <w:rPr>
                <w:rFonts w:ascii="標楷體" w:eastAsia="標楷體" w:hAnsi="標楷體"/>
              </w:rPr>
              <w:t xml:space="preserve">    上傳</w:t>
            </w:r>
            <w:proofErr w:type="gramStart"/>
            <w:r>
              <w:rPr>
                <w:rFonts w:ascii="標楷體" w:eastAsia="標楷體" w:hAnsi="標楷體"/>
              </w:rPr>
              <w:t>本縣科展</w:t>
            </w:r>
            <w:proofErr w:type="gramEnd"/>
            <w:r>
              <w:rPr>
                <w:rFonts w:ascii="標楷體" w:eastAsia="標楷體" w:hAnsi="標楷體"/>
              </w:rPr>
              <w:t>官方網站，</w:t>
            </w:r>
            <w:r>
              <w:rPr>
                <w:rFonts w:ascii="標楷體" w:eastAsia="標楷體" w:hAnsi="標楷體"/>
                <w:b/>
              </w:rPr>
              <w:t>紙本</w:t>
            </w:r>
          </w:p>
          <w:p w14:paraId="5E3CABDA" w14:textId="77777777" w:rsidR="002E3F5C" w:rsidRDefault="002E3F5C" w:rsidP="009B6F0D">
            <w:pPr>
              <w:pStyle w:val="ac"/>
              <w:snapToGrid w:val="0"/>
              <w:spacing w:line="320" w:lineRule="exact"/>
            </w:pPr>
            <w:r>
              <w:rPr>
                <w:rFonts w:ascii="標楷體" w:eastAsia="標楷體" w:hAnsi="標楷體"/>
                <w:b/>
              </w:rPr>
              <w:t xml:space="preserve">    資料確實簽章後統一於113年</w:t>
            </w:r>
          </w:p>
          <w:p w14:paraId="5899BB09" w14:textId="77777777" w:rsidR="002E3F5C" w:rsidRDefault="002E3F5C" w:rsidP="009B6F0D">
            <w:pPr>
              <w:pStyle w:val="ac"/>
              <w:snapToGrid w:val="0"/>
              <w:spacing w:line="320" w:lineRule="exact"/>
            </w:pPr>
            <w:r>
              <w:rPr>
                <w:rFonts w:ascii="標楷體" w:eastAsia="標楷體" w:hAnsi="標楷體"/>
                <w:b/>
              </w:rPr>
              <w:t xml:space="preserve">     3月6日下午4時前繳交。</w:t>
            </w:r>
          </w:p>
          <w:p w14:paraId="1CA9373E" w14:textId="77777777" w:rsidR="002E3F5C" w:rsidRDefault="002E3F5C" w:rsidP="009B6F0D">
            <w:pPr>
              <w:pStyle w:val="ac"/>
              <w:snapToGrid w:val="0"/>
              <w:spacing w:line="320" w:lineRule="exact"/>
            </w:pPr>
            <w:r>
              <w:rPr>
                <w:rFonts w:ascii="標楷體" w:eastAsia="標楷體" w:hAnsi="標楷體"/>
              </w:rPr>
              <w:t>二、作品說明書一式三份 (請統一</w:t>
            </w:r>
          </w:p>
          <w:p w14:paraId="22B8F960" w14:textId="77777777" w:rsidR="002E3F5C" w:rsidRDefault="002E3F5C" w:rsidP="009B6F0D">
            <w:pPr>
              <w:pStyle w:val="ac"/>
              <w:snapToGrid w:val="0"/>
              <w:spacing w:line="320" w:lineRule="exact"/>
            </w:pPr>
            <w:r>
              <w:rPr>
                <w:rFonts w:ascii="標楷體" w:eastAsia="標楷體" w:hAnsi="標楷體"/>
              </w:rPr>
              <w:t xml:space="preserve">    裝訂於</w:t>
            </w:r>
            <w:proofErr w:type="gramStart"/>
            <w:r>
              <w:rPr>
                <w:rFonts w:ascii="標楷體" w:eastAsia="標楷體" w:hAnsi="標楷體"/>
              </w:rPr>
              <w:t>左側)</w:t>
            </w:r>
            <w:proofErr w:type="gramEnd"/>
            <w:r>
              <w:rPr>
                <w:rFonts w:ascii="標楷體" w:eastAsia="標楷體" w:hAnsi="標楷體"/>
              </w:rPr>
              <w:t>與作品</w:t>
            </w:r>
            <w:proofErr w:type="gramStart"/>
            <w:r>
              <w:rPr>
                <w:rFonts w:ascii="標楷體" w:eastAsia="標楷體" w:hAnsi="標楷體"/>
              </w:rPr>
              <w:t>送展表一</w:t>
            </w:r>
            <w:proofErr w:type="gramEnd"/>
          </w:p>
          <w:p w14:paraId="2D43A607" w14:textId="77777777" w:rsidR="002E3F5C" w:rsidRDefault="002E3F5C" w:rsidP="009B6F0D">
            <w:pPr>
              <w:pStyle w:val="ac"/>
              <w:snapToGrid w:val="0"/>
              <w:spacing w:line="320" w:lineRule="exact"/>
            </w:pPr>
            <w:r>
              <w:rPr>
                <w:rFonts w:ascii="標楷體" w:eastAsia="標楷體" w:hAnsi="標楷體"/>
              </w:rPr>
              <w:t xml:space="preserve">    式一份；請以電腦</w:t>
            </w:r>
            <w:proofErr w:type="gramStart"/>
            <w:r>
              <w:rPr>
                <w:rFonts w:ascii="標楷體" w:eastAsia="標楷體" w:hAnsi="標楷體"/>
              </w:rPr>
              <w:t>繕</w:t>
            </w:r>
            <w:proofErr w:type="gramEnd"/>
            <w:r>
              <w:rPr>
                <w:rFonts w:ascii="標楷體" w:eastAsia="標楷體" w:hAnsi="標楷體"/>
              </w:rPr>
              <w:t>打，指導</w:t>
            </w:r>
          </w:p>
          <w:p w14:paraId="17451F54" w14:textId="77777777" w:rsidR="002E3F5C" w:rsidRDefault="002E3F5C" w:rsidP="009B6F0D">
            <w:pPr>
              <w:pStyle w:val="ac"/>
              <w:snapToGrid w:val="0"/>
              <w:spacing w:line="320" w:lineRule="exact"/>
            </w:pPr>
            <w:r>
              <w:rPr>
                <w:rFonts w:ascii="標楷體" w:eastAsia="標楷體" w:hAnsi="標楷體"/>
              </w:rPr>
              <w:t xml:space="preserve">    教師簽名部分請親自簽名，電</w:t>
            </w:r>
          </w:p>
          <w:p w14:paraId="51CFA99D" w14:textId="77777777" w:rsidR="002E3F5C" w:rsidRDefault="002E3F5C" w:rsidP="009B6F0D">
            <w:pPr>
              <w:pStyle w:val="ac"/>
              <w:snapToGrid w:val="0"/>
              <w:spacing w:line="320" w:lineRule="exact"/>
            </w:pPr>
            <w:r>
              <w:rPr>
                <w:rFonts w:ascii="標楷體" w:eastAsia="標楷體" w:hAnsi="標楷體"/>
              </w:rPr>
              <w:t xml:space="preserve">    子檔PDF上傳「彰化縣113年</w:t>
            </w:r>
          </w:p>
          <w:p w14:paraId="26AACC8B" w14:textId="77777777" w:rsidR="002E3F5C" w:rsidRDefault="002E3F5C" w:rsidP="009B6F0D">
            <w:pPr>
              <w:pStyle w:val="ac"/>
              <w:snapToGrid w:val="0"/>
              <w:spacing w:line="320" w:lineRule="exact"/>
              <w:ind w:firstLine="480"/>
            </w:pPr>
            <w:r>
              <w:rPr>
                <w:rFonts w:ascii="標楷體" w:eastAsia="標楷體" w:hAnsi="標楷體"/>
              </w:rPr>
              <w:t>第64屆中小學科學展覽會官方</w:t>
            </w:r>
          </w:p>
          <w:p w14:paraId="0175C88A" w14:textId="77777777" w:rsidR="002E3F5C" w:rsidRDefault="002E3F5C" w:rsidP="009B6F0D">
            <w:pPr>
              <w:pStyle w:val="ac"/>
              <w:snapToGrid w:val="0"/>
              <w:spacing w:line="320" w:lineRule="exact"/>
              <w:ind w:firstLine="480"/>
            </w:pPr>
            <w:r>
              <w:rPr>
                <w:rFonts w:ascii="標楷體" w:eastAsia="標楷體" w:hAnsi="標楷體"/>
              </w:rPr>
              <w:t>網站」。</w:t>
            </w:r>
          </w:p>
          <w:p w14:paraId="1E9B1A05" w14:textId="77777777" w:rsidR="002E3F5C" w:rsidRDefault="002E3F5C" w:rsidP="009B6F0D">
            <w:pPr>
              <w:pStyle w:val="ac"/>
              <w:snapToGrid w:val="0"/>
              <w:spacing w:line="320" w:lineRule="exact"/>
            </w:pPr>
            <w:r>
              <w:rPr>
                <w:rFonts w:ascii="標楷體" w:eastAsia="標楷體" w:hAnsi="標楷體"/>
              </w:rPr>
              <w:t>三、收件地點：泰和國小。</w:t>
            </w:r>
          </w:p>
        </w:tc>
      </w:tr>
      <w:tr w:rsidR="002E3F5C" w14:paraId="391A1BAA"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E5EA" w14:textId="77777777" w:rsidR="002E3F5C" w:rsidRDefault="002E3F5C" w:rsidP="009B6F0D">
            <w:pPr>
              <w:pStyle w:val="ac"/>
              <w:spacing w:line="320" w:lineRule="exact"/>
              <w:jc w:val="center"/>
            </w:pPr>
            <w:r>
              <w:rPr>
                <w:rFonts w:ascii="標楷體" w:eastAsia="標楷體" w:hAnsi="標楷體"/>
              </w:rPr>
              <w:t>113年3月21日（星期四）</w:t>
            </w:r>
          </w:p>
          <w:p w14:paraId="1E4C242B" w14:textId="77777777" w:rsidR="002E3F5C" w:rsidRDefault="002E3F5C" w:rsidP="009B6F0D">
            <w:pPr>
              <w:pStyle w:val="ac"/>
              <w:spacing w:line="320" w:lineRule="exact"/>
              <w:jc w:val="center"/>
            </w:pPr>
            <w:r>
              <w:rPr>
                <w:rFonts w:ascii="標楷體" w:eastAsia="標楷體" w:hAnsi="標楷體"/>
              </w:rPr>
              <w:t>下午10時前</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3725" w14:textId="77777777" w:rsidR="002E3F5C" w:rsidRDefault="002E3F5C" w:rsidP="009B6F0D">
            <w:pPr>
              <w:pStyle w:val="ac"/>
              <w:spacing w:line="320" w:lineRule="exact"/>
              <w:jc w:val="center"/>
            </w:pPr>
            <w:r>
              <w:rPr>
                <w:rFonts w:ascii="標楷體" w:eastAsia="標楷體" w:hAnsi="標楷體"/>
              </w:rPr>
              <w:t>初審成績公佈</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891E" w14:textId="77777777" w:rsidR="002E3F5C" w:rsidRDefault="002E3F5C" w:rsidP="009B6F0D">
            <w:pPr>
              <w:pStyle w:val="ac"/>
              <w:snapToGrid w:val="0"/>
              <w:spacing w:line="320" w:lineRule="exact"/>
              <w:ind w:left="490" w:hanging="490"/>
              <w:jc w:val="both"/>
            </w:pPr>
            <w:r>
              <w:rPr>
                <w:rFonts w:ascii="標楷體" w:eastAsia="標楷體" w:hAnsi="標楷體"/>
              </w:rPr>
              <w:t>一、彰化縣113年第64屆中小學科學展覽會官方網站。</w:t>
            </w:r>
          </w:p>
          <w:p w14:paraId="715D1558" w14:textId="77777777" w:rsidR="002E3F5C" w:rsidRDefault="002E3F5C" w:rsidP="009B6F0D">
            <w:pPr>
              <w:pStyle w:val="ac"/>
              <w:snapToGrid w:val="0"/>
              <w:spacing w:line="320" w:lineRule="exact"/>
              <w:ind w:left="490" w:hanging="490"/>
              <w:jc w:val="both"/>
            </w:pPr>
            <w:r>
              <w:rPr>
                <w:rFonts w:ascii="標楷體" w:eastAsia="標楷體" w:hAnsi="標楷體"/>
              </w:rPr>
              <w:t>二、評審評語於113年4月3日</w:t>
            </w:r>
          </w:p>
          <w:p w14:paraId="1B08BBD2" w14:textId="77777777" w:rsidR="002E3F5C" w:rsidRDefault="002E3F5C" w:rsidP="009B6F0D">
            <w:pPr>
              <w:pStyle w:val="ac"/>
              <w:snapToGrid w:val="0"/>
              <w:spacing w:line="320" w:lineRule="exact"/>
              <w:ind w:left="490" w:hanging="130"/>
              <w:jc w:val="both"/>
            </w:pPr>
            <w:r>
              <w:rPr>
                <w:rFonts w:ascii="標楷體" w:eastAsia="標楷體" w:hAnsi="標楷體"/>
              </w:rPr>
              <w:t>（星期三）下午10時前公告。</w:t>
            </w:r>
          </w:p>
        </w:tc>
      </w:tr>
      <w:tr w:rsidR="002E3F5C" w14:paraId="4031CF56"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2153" w14:textId="77777777" w:rsidR="002E3F5C" w:rsidRDefault="002E3F5C" w:rsidP="009B6F0D">
            <w:pPr>
              <w:pStyle w:val="ac"/>
              <w:spacing w:line="320" w:lineRule="exact"/>
              <w:jc w:val="center"/>
            </w:pPr>
            <w:r>
              <w:rPr>
                <w:rFonts w:ascii="標楷體" w:eastAsia="標楷體" w:hAnsi="標楷體"/>
              </w:rPr>
              <w:t>113年3月27日（星期三）</w:t>
            </w:r>
          </w:p>
          <w:p w14:paraId="689F3B73" w14:textId="77777777" w:rsidR="002E3F5C" w:rsidRDefault="002E3F5C" w:rsidP="009B6F0D">
            <w:pPr>
              <w:pStyle w:val="ac"/>
              <w:spacing w:line="320" w:lineRule="exact"/>
              <w:jc w:val="center"/>
            </w:pPr>
            <w:r>
              <w:rPr>
                <w:rFonts w:ascii="標楷體" w:eastAsia="標楷體" w:hAnsi="標楷體"/>
              </w:rPr>
              <w:t>上午8時至下午4時前</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A3DD" w14:textId="77777777" w:rsidR="002E3F5C" w:rsidRDefault="002E3F5C" w:rsidP="009B6F0D">
            <w:pPr>
              <w:pStyle w:val="ac"/>
              <w:spacing w:line="320" w:lineRule="exact"/>
              <w:jc w:val="center"/>
            </w:pPr>
            <w:proofErr w:type="gramStart"/>
            <w:r>
              <w:rPr>
                <w:rFonts w:ascii="標楷體" w:eastAsia="標楷體" w:hAnsi="標楷體"/>
              </w:rPr>
              <w:t>複</w:t>
            </w:r>
            <w:proofErr w:type="gramEnd"/>
            <w:r>
              <w:rPr>
                <w:rFonts w:ascii="標楷體" w:eastAsia="標楷體" w:hAnsi="標楷體"/>
              </w:rPr>
              <w:t>審展示板領取</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1D25" w14:textId="77777777" w:rsidR="002E3F5C" w:rsidRDefault="002E3F5C" w:rsidP="009B6F0D">
            <w:pPr>
              <w:pStyle w:val="ac"/>
              <w:snapToGrid w:val="0"/>
              <w:spacing w:line="320" w:lineRule="exact"/>
              <w:ind w:left="490" w:hanging="490"/>
              <w:jc w:val="both"/>
            </w:pPr>
            <w:r>
              <w:rPr>
                <w:rFonts w:ascii="標楷體" w:eastAsia="標楷體" w:hAnsi="標楷體"/>
              </w:rPr>
              <w:t>泰和國小</w:t>
            </w:r>
          </w:p>
        </w:tc>
      </w:tr>
      <w:tr w:rsidR="002E3F5C" w14:paraId="1D3BCD7D"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E73D" w14:textId="77777777" w:rsidR="002E3F5C" w:rsidRDefault="002E3F5C" w:rsidP="009B6F0D">
            <w:pPr>
              <w:pStyle w:val="ac"/>
              <w:spacing w:line="320" w:lineRule="exact"/>
              <w:jc w:val="center"/>
            </w:pPr>
            <w:r>
              <w:rPr>
                <w:rFonts w:ascii="標楷體" w:eastAsia="標楷體" w:hAnsi="標楷體"/>
                <w:b/>
              </w:rPr>
              <w:t>113年4月8日（星期一）</w:t>
            </w:r>
          </w:p>
          <w:p w14:paraId="6212F68F" w14:textId="77777777" w:rsidR="002E3F5C" w:rsidRDefault="002E3F5C" w:rsidP="009B6F0D">
            <w:pPr>
              <w:pStyle w:val="ac"/>
              <w:spacing w:line="320" w:lineRule="exact"/>
              <w:jc w:val="center"/>
            </w:pPr>
            <w:r>
              <w:rPr>
                <w:rFonts w:ascii="標楷體" w:eastAsia="標楷體" w:hAnsi="標楷體"/>
                <w:b/>
              </w:rPr>
              <w:t>上午8時至下午4時前</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BF44" w14:textId="77777777" w:rsidR="002E3F5C" w:rsidRDefault="002E3F5C" w:rsidP="009B6F0D">
            <w:pPr>
              <w:pStyle w:val="ac"/>
              <w:spacing w:line="320" w:lineRule="exact"/>
              <w:jc w:val="center"/>
            </w:pPr>
            <w:r>
              <w:rPr>
                <w:rFonts w:ascii="標楷體" w:eastAsia="標楷體" w:hAnsi="標楷體"/>
              </w:rPr>
              <w:t>展示板收件佈置</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5C16" w14:textId="77777777" w:rsidR="002E3F5C" w:rsidRDefault="002E3F5C" w:rsidP="009B6F0D">
            <w:pPr>
              <w:pStyle w:val="ac"/>
              <w:snapToGrid w:val="0"/>
              <w:spacing w:line="320" w:lineRule="exact"/>
              <w:ind w:left="490" w:hanging="490"/>
              <w:jc w:val="both"/>
            </w:pPr>
            <w:r>
              <w:rPr>
                <w:rFonts w:ascii="標楷體" w:eastAsia="標楷體" w:hAnsi="標楷體"/>
              </w:rPr>
              <w:t>泰和國小</w:t>
            </w:r>
          </w:p>
          <w:p w14:paraId="66887D4D" w14:textId="77777777" w:rsidR="002E3F5C" w:rsidRDefault="002E3F5C" w:rsidP="009B6F0D">
            <w:pPr>
              <w:pStyle w:val="ac"/>
              <w:snapToGrid w:val="0"/>
              <w:spacing w:line="320" w:lineRule="exact"/>
              <w:ind w:left="490" w:hanging="490"/>
              <w:jc w:val="both"/>
            </w:pPr>
            <w:r>
              <w:rPr>
                <w:rFonts w:ascii="標楷體" w:eastAsia="標楷體" w:hAnsi="標楷體"/>
                <w:b/>
              </w:rPr>
              <w:t>收件地點：泰和國小</w:t>
            </w:r>
          </w:p>
        </w:tc>
      </w:tr>
      <w:tr w:rsidR="002E3F5C" w14:paraId="0F993EC8"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F813" w14:textId="77777777" w:rsidR="002E3F5C" w:rsidRDefault="002E3F5C" w:rsidP="009B6F0D">
            <w:pPr>
              <w:pStyle w:val="ac"/>
              <w:spacing w:line="320" w:lineRule="exact"/>
              <w:jc w:val="center"/>
            </w:pPr>
            <w:r>
              <w:rPr>
                <w:rFonts w:ascii="標楷體" w:eastAsia="標楷體" w:hAnsi="標楷體"/>
                <w:b/>
              </w:rPr>
              <w:t>113年4月9日（星期二）</w:t>
            </w:r>
          </w:p>
          <w:p w14:paraId="2FA7A534" w14:textId="77777777" w:rsidR="002E3F5C" w:rsidRDefault="002E3F5C" w:rsidP="009B6F0D">
            <w:pPr>
              <w:pStyle w:val="ac"/>
              <w:spacing w:line="320" w:lineRule="exact"/>
              <w:jc w:val="center"/>
            </w:pPr>
            <w:r>
              <w:rPr>
                <w:rFonts w:ascii="標楷體" w:eastAsia="標楷體" w:hAnsi="標楷體"/>
                <w:b/>
              </w:rPr>
              <w:t>上午8時至下午5時30分</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8D7D" w14:textId="77777777" w:rsidR="002E3F5C" w:rsidRDefault="002E3F5C" w:rsidP="009B6F0D">
            <w:pPr>
              <w:pStyle w:val="ac"/>
              <w:spacing w:line="320" w:lineRule="exact"/>
              <w:jc w:val="center"/>
            </w:pPr>
            <w:proofErr w:type="gramStart"/>
            <w:r>
              <w:rPr>
                <w:rFonts w:ascii="標楷體" w:eastAsia="標楷體" w:hAnsi="標楷體"/>
              </w:rPr>
              <w:t>複</w:t>
            </w:r>
            <w:proofErr w:type="gramEnd"/>
            <w:r>
              <w:rPr>
                <w:rFonts w:ascii="標楷體" w:eastAsia="標楷體" w:hAnsi="標楷體"/>
              </w:rPr>
              <w:t>審</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C6D5" w14:textId="77777777" w:rsidR="002E3F5C" w:rsidRDefault="002E3F5C" w:rsidP="009B6F0D">
            <w:pPr>
              <w:pStyle w:val="ac"/>
              <w:snapToGrid w:val="0"/>
              <w:spacing w:line="320" w:lineRule="exact"/>
              <w:ind w:left="490" w:hanging="490"/>
              <w:jc w:val="both"/>
            </w:pPr>
            <w:r>
              <w:rPr>
                <w:rFonts w:ascii="標楷體" w:eastAsia="標楷體" w:hAnsi="標楷體"/>
              </w:rPr>
              <w:t>泰和國小、中山國小、平和國小、</w:t>
            </w:r>
          </w:p>
          <w:p w14:paraId="6919ABB9" w14:textId="77777777" w:rsidR="002E3F5C" w:rsidRDefault="002E3F5C" w:rsidP="009B6F0D">
            <w:pPr>
              <w:pStyle w:val="ac"/>
              <w:snapToGrid w:val="0"/>
              <w:spacing w:line="320" w:lineRule="exact"/>
              <w:ind w:left="490" w:hanging="490"/>
              <w:jc w:val="both"/>
            </w:pPr>
            <w:r>
              <w:rPr>
                <w:rFonts w:ascii="標楷體" w:eastAsia="標楷體" w:hAnsi="標楷體"/>
              </w:rPr>
              <w:lastRenderedPageBreak/>
              <w:t>彰化藝術高中</w:t>
            </w:r>
          </w:p>
          <w:p w14:paraId="18DDC9F3" w14:textId="77777777" w:rsidR="002E3F5C" w:rsidRDefault="002E3F5C" w:rsidP="009B6F0D">
            <w:pPr>
              <w:pStyle w:val="ac"/>
              <w:snapToGrid w:val="0"/>
              <w:spacing w:line="320" w:lineRule="exact"/>
              <w:ind w:left="490" w:hanging="490"/>
              <w:jc w:val="both"/>
            </w:pPr>
            <w:r>
              <w:rPr>
                <w:rFonts w:ascii="標楷體" w:eastAsia="標楷體" w:hAnsi="標楷體"/>
                <w:b/>
              </w:rPr>
              <w:t>地點：泰和國小</w:t>
            </w:r>
          </w:p>
        </w:tc>
      </w:tr>
      <w:tr w:rsidR="002E3F5C" w14:paraId="5C3E97A0"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276C" w14:textId="77777777" w:rsidR="002E3F5C" w:rsidRDefault="002E3F5C" w:rsidP="009B6F0D">
            <w:pPr>
              <w:pStyle w:val="ac"/>
              <w:spacing w:line="320" w:lineRule="exact"/>
              <w:jc w:val="center"/>
            </w:pPr>
            <w:r>
              <w:rPr>
                <w:rFonts w:ascii="標楷體" w:eastAsia="標楷體" w:hAnsi="標楷體"/>
                <w:b/>
              </w:rPr>
              <w:lastRenderedPageBreak/>
              <w:t>113年4月10日（星期三）</w:t>
            </w:r>
          </w:p>
          <w:p w14:paraId="71970684" w14:textId="77777777" w:rsidR="002E3F5C" w:rsidRDefault="002E3F5C" w:rsidP="009B6F0D">
            <w:pPr>
              <w:pStyle w:val="ac"/>
              <w:spacing w:line="320" w:lineRule="exact"/>
              <w:jc w:val="center"/>
            </w:pPr>
            <w:r>
              <w:rPr>
                <w:rFonts w:ascii="標楷體" w:eastAsia="標楷體" w:hAnsi="標楷體"/>
                <w:b/>
              </w:rPr>
              <w:t>下午5時30分前</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DD34" w14:textId="77777777" w:rsidR="002E3F5C" w:rsidRDefault="002E3F5C" w:rsidP="009B6F0D">
            <w:pPr>
              <w:pStyle w:val="ac"/>
              <w:spacing w:line="320" w:lineRule="exact"/>
              <w:jc w:val="center"/>
            </w:pPr>
            <w:proofErr w:type="gramStart"/>
            <w:r>
              <w:rPr>
                <w:rFonts w:ascii="標楷體" w:eastAsia="標楷體" w:hAnsi="標楷體"/>
              </w:rPr>
              <w:t>複</w:t>
            </w:r>
            <w:proofErr w:type="gramEnd"/>
            <w:r>
              <w:rPr>
                <w:rFonts w:ascii="標楷體" w:eastAsia="標楷體" w:hAnsi="標楷體"/>
              </w:rPr>
              <w:t>審成績公佈</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F96A" w14:textId="77777777" w:rsidR="002E3F5C" w:rsidRDefault="002E3F5C" w:rsidP="009B6F0D">
            <w:pPr>
              <w:pStyle w:val="ac"/>
              <w:snapToGrid w:val="0"/>
              <w:spacing w:line="320" w:lineRule="exact"/>
              <w:ind w:left="490" w:hanging="490"/>
              <w:jc w:val="both"/>
            </w:pPr>
            <w:r>
              <w:rPr>
                <w:rFonts w:ascii="標楷體" w:eastAsia="標楷體" w:hAnsi="標楷體"/>
              </w:rPr>
              <w:t>一、彰化縣113年第64屆中小學科學展覽會官方網站。</w:t>
            </w:r>
          </w:p>
          <w:p w14:paraId="29405C6F" w14:textId="77777777" w:rsidR="002E3F5C" w:rsidRDefault="002E3F5C" w:rsidP="009B6F0D">
            <w:pPr>
              <w:pStyle w:val="ac"/>
              <w:snapToGrid w:val="0"/>
              <w:spacing w:line="320" w:lineRule="exact"/>
              <w:ind w:left="490" w:hanging="490"/>
              <w:jc w:val="both"/>
            </w:pPr>
            <w:r>
              <w:rPr>
                <w:rFonts w:ascii="標楷體" w:eastAsia="標楷體" w:hAnsi="標楷體"/>
              </w:rPr>
              <w:t>二、評審評語於113年4月19日</w:t>
            </w:r>
          </w:p>
          <w:p w14:paraId="2526CACB" w14:textId="77777777" w:rsidR="002E3F5C" w:rsidRDefault="002E3F5C" w:rsidP="009B6F0D">
            <w:pPr>
              <w:pStyle w:val="ac"/>
              <w:snapToGrid w:val="0"/>
              <w:spacing w:line="320" w:lineRule="exact"/>
              <w:ind w:left="490" w:hanging="490"/>
              <w:jc w:val="both"/>
            </w:pPr>
            <w:r>
              <w:rPr>
                <w:rFonts w:ascii="標楷體" w:eastAsia="標楷體" w:hAnsi="標楷體"/>
              </w:rPr>
              <w:t xml:space="preserve">   （星期五）下午10 時前公告。</w:t>
            </w:r>
          </w:p>
        </w:tc>
      </w:tr>
      <w:tr w:rsidR="002E3F5C" w14:paraId="074D97CE"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B2B5" w14:textId="77777777" w:rsidR="002E3F5C" w:rsidRDefault="002E3F5C" w:rsidP="009B6F0D">
            <w:pPr>
              <w:pStyle w:val="ac"/>
              <w:spacing w:line="320" w:lineRule="exact"/>
              <w:jc w:val="center"/>
            </w:pPr>
            <w:r>
              <w:rPr>
                <w:rFonts w:ascii="標楷體" w:eastAsia="標楷體" w:hAnsi="標楷體"/>
                <w:b/>
              </w:rPr>
              <w:t>113年4月10日（星期三）</w:t>
            </w:r>
          </w:p>
          <w:p w14:paraId="3B13C4F0" w14:textId="77777777" w:rsidR="002E3F5C" w:rsidRDefault="002E3F5C" w:rsidP="009B6F0D">
            <w:pPr>
              <w:pStyle w:val="ac"/>
              <w:spacing w:line="320" w:lineRule="exact"/>
              <w:jc w:val="center"/>
            </w:pPr>
            <w:r>
              <w:rPr>
                <w:rFonts w:ascii="標楷體" w:eastAsia="標楷體" w:hAnsi="標楷體"/>
                <w:b/>
              </w:rPr>
              <w:t>下午1時30分至4時前</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6F658" w14:textId="77777777" w:rsidR="002E3F5C" w:rsidRDefault="002E3F5C" w:rsidP="009B6F0D">
            <w:pPr>
              <w:pStyle w:val="ac"/>
              <w:spacing w:line="320" w:lineRule="exact"/>
              <w:jc w:val="center"/>
            </w:pPr>
            <w:proofErr w:type="gramStart"/>
            <w:r>
              <w:rPr>
                <w:rFonts w:ascii="標楷體" w:eastAsia="標楷體" w:hAnsi="標楷體"/>
              </w:rPr>
              <w:t>展示板退件</w:t>
            </w:r>
            <w:proofErr w:type="gramEnd"/>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488F" w14:textId="77777777" w:rsidR="002E3F5C" w:rsidRDefault="002E3F5C" w:rsidP="009B6F0D">
            <w:pPr>
              <w:pStyle w:val="ac"/>
              <w:snapToGrid w:val="0"/>
              <w:spacing w:line="320" w:lineRule="exact"/>
              <w:jc w:val="both"/>
            </w:pPr>
            <w:r>
              <w:rPr>
                <w:rFonts w:ascii="標楷體" w:eastAsia="標楷體" w:hAnsi="標楷體"/>
                <w:b/>
              </w:rPr>
              <w:t>地點：泰和國小</w:t>
            </w:r>
          </w:p>
        </w:tc>
      </w:tr>
      <w:tr w:rsidR="002E3F5C" w14:paraId="6C5C67F3"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709C" w14:textId="77777777" w:rsidR="002E3F5C" w:rsidRDefault="002E3F5C" w:rsidP="009B6F0D">
            <w:pPr>
              <w:pStyle w:val="ac"/>
              <w:spacing w:line="320" w:lineRule="exact"/>
              <w:jc w:val="center"/>
            </w:pPr>
            <w:r>
              <w:rPr>
                <w:rFonts w:ascii="標楷體" w:eastAsia="標楷體" w:hAnsi="標楷體"/>
                <w:b/>
              </w:rPr>
              <w:t>113年4月27日（星期六）</w:t>
            </w:r>
          </w:p>
          <w:p w14:paraId="1F7DE20C" w14:textId="77777777" w:rsidR="002E3F5C" w:rsidRDefault="002E3F5C" w:rsidP="009B6F0D">
            <w:pPr>
              <w:pStyle w:val="ac"/>
              <w:spacing w:line="320" w:lineRule="exact"/>
              <w:jc w:val="center"/>
            </w:pPr>
            <w:r>
              <w:rPr>
                <w:rFonts w:ascii="標楷體" w:eastAsia="標楷體" w:hAnsi="標楷體"/>
                <w:b/>
              </w:rPr>
              <w:t>上午9時</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A3E0" w14:textId="77777777" w:rsidR="002E3F5C" w:rsidRDefault="002E3F5C" w:rsidP="009B6F0D">
            <w:pPr>
              <w:pStyle w:val="ac"/>
              <w:spacing w:line="320" w:lineRule="exact"/>
              <w:jc w:val="center"/>
            </w:pPr>
            <w:r>
              <w:rPr>
                <w:rFonts w:ascii="標楷體" w:eastAsia="標楷體" w:hAnsi="標楷體"/>
              </w:rPr>
              <w:t>代表本縣參加全國科展競賽團隊出席</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A715" w14:textId="77777777" w:rsidR="002E3F5C" w:rsidRDefault="002E3F5C" w:rsidP="009B6F0D">
            <w:pPr>
              <w:pStyle w:val="ac"/>
              <w:snapToGrid w:val="0"/>
              <w:spacing w:line="320" w:lineRule="exact"/>
              <w:jc w:val="both"/>
            </w:pPr>
            <w:r>
              <w:rPr>
                <w:rFonts w:ascii="標楷體" w:eastAsia="標楷體" w:hAnsi="標楷體"/>
                <w:b/>
              </w:rPr>
              <w:t>一、全國科展競賽說明會</w:t>
            </w:r>
          </w:p>
          <w:p w14:paraId="4C22C13F" w14:textId="77777777" w:rsidR="002E3F5C" w:rsidRDefault="002E3F5C" w:rsidP="009B6F0D">
            <w:pPr>
              <w:pStyle w:val="ac"/>
              <w:snapToGrid w:val="0"/>
              <w:spacing w:line="320" w:lineRule="exact"/>
              <w:jc w:val="both"/>
            </w:pPr>
            <w:r>
              <w:rPr>
                <w:rFonts w:ascii="標楷體" w:eastAsia="標楷體" w:hAnsi="標楷體"/>
                <w:b/>
              </w:rPr>
              <w:t>二、地點：泰和國小</w:t>
            </w:r>
          </w:p>
        </w:tc>
      </w:tr>
      <w:tr w:rsidR="002E3F5C" w14:paraId="658261F2"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CBBDB" w14:textId="77777777" w:rsidR="002E3F5C" w:rsidRDefault="002E3F5C" w:rsidP="009B6F0D">
            <w:pPr>
              <w:pStyle w:val="ac"/>
              <w:spacing w:line="320" w:lineRule="exact"/>
              <w:jc w:val="center"/>
            </w:pPr>
            <w:r>
              <w:rPr>
                <w:rFonts w:ascii="標楷體" w:eastAsia="標楷體" w:hAnsi="標楷體"/>
              </w:rPr>
              <w:t>113年4月27日（星期六）、</w:t>
            </w:r>
          </w:p>
          <w:p w14:paraId="738F8DA8" w14:textId="77777777" w:rsidR="002E3F5C" w:rsidRDefault="002E3F5C" w:rsidP="009B6F0D">
            <w:pPr>
              <w:pStyle w:val="ac"/>
              <w:spacing w:line="320" w:lineRule="exact"/>
              <w:jc w:val="center"/>
            </w:pPr>
            <w:r>
              <w:rPr>
                <w:rFonts w:ascii="標楷體" w:eastAsia="標楷體" w:hAnsi="標楷體"/>
              </w:rPr>
              <w:t>113年5月4日（星期六）、</w:t>
            </w:r>
          </w:p>
          <w:p w14:paraId="653A62B6" w14:textId="77777777" w:rsidR="002E3F5C" w:rsidRDefault="002E3F5C" w:rsidP="009B6F0D">
            <w:pPr>
              <w:pStyle w:val="ac"/>
              <w:spacing w:line="320" w:lineRule="exact"/>
              <w:jc w:val="center"/>
            </w:pPr>
            <w:r>
              <w:rPr>
                <w:rFonts w:ascii="標楷體" w:eastAsia="標楷體" w:hAnsi="標楷體"/>
              </w:rPr>
              <w:t>113年5月25日（星期六）、</w:t>
            </w:r>
          </w:p>
          <w:p w14:paraId="0BE9C38D" w14:textId="77777777" w:rsidR="002E3F5C" w:rsidRDefault="002E3F5C" w:rsidP="009B6F0D">
            <w:pPr>
              <w:pStyle w:val="ac"/>
              <w:spacing w:line="320" w:lineRule="exact"/>
              <w:jc w:val="center"/>
            </w:pPr>
            <w:r>
              <w:rPr>
                <w:rFonts w:ascii="標楷體" w:eastAsia="標楷體" w:hAnsi="標楷體"/>
              </w:rPr>
              <w:t>113年6月1日（星期六）</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FAD20" w14:textId="77777777" w:rsidR="002E3F5C" w:rsidRDefault="002E3F5C" w:rsidP="009B6F0D">
            <w:pPr>
              <w:pStyle w:val="ac"/>
              <w:spacing w:line="320" w:lineRule="exact"/>
              <w:jc w:val="center"/>
            </w:pPr>
            <w:r>
              <w:rPr>
                <w:rFonts w:ascii="標楷體" w:eastAsia="標楷體" w:hAnsi="標楷體"/>
              </w:rPr>
              <w:t>全國科展代表隊</w:t>
            </w:r>
          </w:p>
          <w:p w14:paraId="68A1613D" w14:textId="77777777" w:rsidR="002E3F5C" w:rsidRDefault="002E3F5C" w:rsidP="009B6F0D">
            <w:pPr>
              <w:pStyle w:val="ac"/>
              <w:spacing w:line="320" w:lineRule="exact"/>
              <w:jc w:val="center"/>
            </w:pPr>
            <w:r>
              <w:rPr>
                <w:rFonts w:ascii="標楷體" w:eastAsia="標楷體" w:hAnsi="標楷體"/>
              </w:rPr>
              <w:t>選手集訓(拔尖計畫)</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5F58" w14:textId="77777777" w:rsidR="002E3F5C" w:rsidRDefault="002E3F5C" w:rsidP="009B6F0D">
            <w:pPr>
              <w:pStyle w:val="ac"/>
              <w:snapToGrid w:val="0"/>
              <w:spacing w:line="320" w:lineRule="exact"/>
              <w:jc w:val="both"/>
            </w:pPr>
            <w:r>
              <w:rPr>
                <w:rFonts w:ascii="標楷體" w:eastAsia="標楷體" w:hAnsi="標楷體"/>
                <w:b/>
              </w:rPr>
              <w:t>地點：泰和國小</w:t>
            </w:r>
          </w:p>
        </w:tc>
      </w:tr>
      <w:tr w:rsidR="002E3F5C" w14:paraId="35D4D628" w14:textId="77777777" w:rsidTr="009B6F0D">
        <w:trPr>
          <w:trHeight w:val="720"/>
        </w:trPr>
        <w:tc>
          <w:tcPr>
            <w:tcW w:w="3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7CD8" w14:textId="77777777" w:rsidR="002E3F5C" w:rsidRDefault="002E3F5C" w:rsidP="009B6F0D">
            <w:pPr>
              <w:pStyle w:val="ac"/>
              <w:spacing w:line="320" w:lineRule="exact"/>
              <w:jc w:val="center"/>
            </w:pPr>
            <w:r>
              <w:rPr>
                <w:rFonts w:ascii="標楷體" w:eastAsia="標楷體" w:hAnsi="標楷體"/>
              </w:rPr>
              <w:t>113年7月22日（星期一）～</w:t>
            </w:r>
          </w:p>
          <w:p w14:paraId="1F6654F2" w14:textId="77777777" w:rsidR="002E3F5C" w:rsidRDefault="002E3F5C" w:rsidP="009B6F0D">
            <w:pPr>
              <w:pStyle w:val="ac"/>
              <w:spacing w:line="320" w:lineRule="exact"/>
              <w:jc w:val="center"/>
            </w:pPr>
            <w:r>
              <w:rPr>
                <w:rFonts w:ascii="標楷體" w:eastAsia="標楷體" w:hAnsi="標楷體"/>
              </w:rPr>
              <w:t>7月26日（星期五）</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57FA9" w14:textId="77777777" w:rsidR="002E3F5C" w:rsidRDefault="002E3F5C" w:rsidP="009B6F0D">
            <w:pPr>
              <w:pStyle w:val="ac"/>
              <w:spacing w:line="320" w:lineRule="exact"/>
              <w:jc w:val="center"/>
            </w:pPr>
            <w:r>
              <w:rPr>
                <w:rFonts w:ascii="標楷體" w:eastAsia="標楷體" w:hAnsi="標楷體"/>
              </w:rPr>
              <w:t>第64屆全國科展</w:t>
            </w:r>
          </w:p>
        </w:tc>
        <w:tc>
          <w:tcPr>
            <w:tcW w:w="3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55A1" w14:textId="77777777" w:rsidR="002E3F5C" w:rsidRDefault="002E3F5C" w:rsidP="009B6F0D">
            <w:pPr>
              <w:pStyle w:val="ac"/>
              <w:snapToGrid w:val="0"/>
              <w:spacing w:line="320" w:lineRule="exact"/>
              <w:jc w:val="both"/>
            </w:pPr>
            <w:proofErr w:type="gramStart"/>
            <w:r>
              <w:rPr>
                <w:rFonts w:ascii="標楷體" w:eastAsia="標楷體" w:hAnsi="標楷體"/>
              </w:rPr>
              <w:t>臺</w:t>
            </w:r>
            <w:proofErr w:type="gramEnd"/>
            <w:r>
              <w:rPr>
                <w:rFonts w:ascii="標楷體" w:eastAsia="標楷體" w:hAnsi="標楷體"/>
              </w:rPr>
              <w:t xml:space="preserve">南市 (全國科展期程) </w:t>
            </w:r>
          </w:p>
        </w:tc>
      </w:tr>
    </w:tbl>
    <w:p w14:paraId="4128A01C" w14:textId="77777777" w:rsidR="002E3F5C" w:rsidRDefault="002E3F5C" w:rsidP="002E3F5C">
      <w:pPr>
        <w:pStyle w:val="ac"/>
        <w:spacing w:line="440" w:lineRule="exact"/>
        <w:rPr>
          <w:rFonts w:eastAsia="標楷體"/>
          <w:sz w:val="28"/>
          <w:szCs w:val="28"/>
        </w:rPr>
      </w:pPr>
    </w:p>
    <w:p w14:paraId="4E933B5F" w14:textId="77777777" w:rsidR="002E3F5C" w:rsidRDefault="002E3F5C" w:rsidP="002E3F5C">
      <w:pPr>
        <w:pStyle w:val="ac"/>
        <w:pageBreakBefore/>
        <w:spacing w:line="480" w:lineRule="exact"/>
        <w:ind w:right="113"/>
      </w:pPr>
      <w:r>
        <w:rPr>
          <w:rFonts w:ascii="標楷體" w:eastAsia="標楷體" w:hAnsi="標楷體"/>
          <w:b/>
          <w:sz w:val="28"/>
        </w:rPr>
        <w:lastRenderedPageBreak/>
        <w:t>附件八：本縣</w:t>
      </w:r>
      <w:proofErr w:type="gramStart"/>
      <w:r>
        <w:rPr>
          <w:rFonts w:ascii="標楷體" w:eastAsia="標楷體" w:hAnsi="標楷體"/>
          <w:b/>
          <w:sz w:val="28"/>
        </w:rPr>
        <w:t>複</w:t>
      </w:r>
      <w:proofErr w:type="gramEnd"/>
      <w:r>
        <w:rPr>
          <w:rFonts w:ascii="標楷體" w:eastAsia="標楷體" w:hAnsi="標楷體"/>
          <w:b/>
          <w:sz w:val="28"/>
        </w:rPr>
        <w:t>審現場參展作品展示板規格</w:t>
      </w:r>
    </w:p>
    <w:p w14:paraId="36478EE9" w14:textId="793372E5" w:rsidR="002E3F5C" w:rsidRDefault="002E3F5C" w:rsidP="002E3F5C">
      <w:pPr>
        <w:pStyle w:val="ac"/>
        <w:spacing w:line="480" w:lineRule="exact"/>
        <w:ind w:right="113"/>
      </w:pPr>
      <w:r>
        <w:rPr>
          <w:noProof/>
        </w:rPr>
        <w:drawing>
          <wp:anchor distT="0" distB="0" distL="0" distR="0" simplePos="0" relativeHeight="251659264" behindDoc="0" locked="0" layoutInCell="0" allowOverlap="1" wp14:anchorId="3D451597" wp14:editId="6F08B689">
            <wp:simplePos x="0" y="0"/>
            <wp:positionH relativeFrom="column">
              <wp:posOffset>0</wp:posOffset>
            </wp:positionH>
            <wp:positionV relativeFrom="paragraph">
              <wp:posOffset>194310</wp:posOffset>
            </wp:positionV>
            <wp:extent cx="5962015" cy="3352165"/>
            <wp:effectExtent l="0" t="0" r="635" b="635"/>
            <wp:wrapTight wrapText="bothSides">
              <wp:wrapPolygon edited="0">
                <wp:start x="0" y="0"/>
                <wp:lineTo x="0" y="21481"/>
                <wp:lineTo x="21533" y="21481"/>
                <wp:lineTo x="2153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015" cy="3352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sz w:val="28"/>
          <w:szCs w:val="28"/>
        </w:rPr>
        <w:t>說明：(以下為引用全國科展補充)</w:t>
      </w:r>
    </w:p>
    <w:p w14:paraId="760EFECB" w14:textId="45CBB493" w:rsidR="002E3F5C" w:rsidRDefault="002E3F5C" w:rsidP="002E3F5C">
      <w:pPr>
        <w:pStyle w:val="ac"/>
        <w:spacing w:line="440" w:lineRule="exact"/>
      </w:pPr>
      <w:r>
        <w:rPr>
          <w:rFonts w:ascii="標楷體" w:eastAsia="標楷體" w:hAnsi="標楷體" w:cs="標楷體"/>
          <w:sz w:val="28"/>
          <w:szCs w:val="28"/>
        </w:rPr>
        <w:t>一、全國中小學科學展覽會作品說明板由國立臺灣科學教育館統一提供(作者自行組合)。</w:t>
      </w:r>
    </w:p>
    <w:p w14:paraId="02513B4C" w14:textId="61AD4A1F" w:rsidR="002E3F5C" w:rsidRDefault="002E3F5C" w:rsidP="002E3F5C">
      <w:pPr>
        <w:pStyle w:val="ac"/>
        <w:spacing w:line="440" w:lineRule="exact"/>
      </w:pPr>
      <w:r>
        <w:rPr>
          <w:rFonts w:ascii="標楷體" w:eastAsia="標楷體" w:hAnsi="標楷體" w:cs="標楷體"/>
          <w:sz w:val="28"/>
          <w:szCs w:val="28"/>
        </w:rPr>
        <w:t>二、作品說明板為由圖</w:t>
      </w:r>
      <w:proofErr w:type="gramStart"/>
      <w:r>
        <w:rPr>
          <w:rFonts w:ascii="標楷體" w:eastAsia="標楷體" w:hAnsi="標楷體" w:cs="標楷體"/>
          <w:sz w:val="28"/>
          <w:szCs w:val="28"/>
        </w:rPr>
        <w:t>Ａ</w:t>
      </w:r>
      <w:proofErr w:type="gramEnd"/>
      <w:r>
        <w:rPr>
          <w:rFonts w:ascii="標楷體" w:eastAsia="標楷體" w:hAnsi="標楷體" w:cs="標楷體"/>
          <w:sz w:val="28"/>
          <w:szCs w:val="28"/>
        </w:rPr>
        <w:t>（標題板）、</w:t>
      </w:r>
      <w:proofErr w:type="gramStart"/>
      <w:r>
        <w:rPr>
          <w:rFonts w:ascii="標楷體" w:eastAsia="標楷體" w:hAnsi="標楷體" w:cs="標楷體"/>
          <w:sz w:val="28"/>
          <w:szCs w:val="28"/>
        </w:rPr>
        <w:t>Ｂ</w:t>
      </w:r>
      <w:proofErr w:type="gramEnd"/>
      <w:r>
        <w:rPr>
          <w:rFonts w:ascii="標楷體" w:eastAsia="標楷體" w:hAnsi="標楷體" w:cs="標楷體"/>
          <w:sz w:val="28"/>
          <w:szCs w:val="28"/>
        </w:rPr>
        <w:t>（海報張貼板）、</w:t>
      </w:r>
      <w:proofErr w:type="gramStart"/>
      <w:r>
        <w:rPr>
          <w:rFonts w:ascii="標楷體" w:eastAsia="標楷體" w:hAnsi="標楷體" w:cs="標楷體"/>
          <w:sz w:val="28"/>
          <w:szCs w:val="28"/>
        </w:rPr>
        <w:t>Ｃ</w:t>
      </w:r>
      <w:proofErr w:type="gramEnd"/>
      <w:r>
        <w:rPr>
          <w:rFonts w:ascii="標楷體" w:eastAsia="標楷體" w:hAnsi="標楷體" w:cs="標楷體"/>
          <w:sz w:val="28"/>
          <w:szCs w:val="28"/>
        </w:rPr>
        <w:t>（陳列位置）二塊瓦楞紙板組合而成，組合後成近似「</w:t>
      </w:r>
      <w:proofErr w:type="gramStart"/>
      <w:r>
        <w:rPr>
          <w:rFonts w:ascii="標楷體" w:eastAsia="標楷體" w:hAnsi="標楷體" w:cs="標楷體"/>
          <w:sz w:val="28"/>
          <w:szCs w:val="28"/>
        </w:rPr>
        <w:t>ㄇ</w:t>
      </w:r>
      <w:proofErr w:type="gramEnd"/>
      <w:r>
        <w:rPr>
          <w:rFonts w:ascii="標楷體" w:eastAsia="標楷體" w:hAnsi="標楷體" w:cs="標楷體"/>
          <w:sz w:val="28"/>
          <w:szCs w:val="28"/>
        </w:rPr>
        <w:t>」型放置於桌面上。標題板海報版面尺寸：寬75cm×高20cm、左右兩邊海報張貼板版面尺寸：寬65cm×高120cm、中間海報張貼板版面尺寸寬75cm×高120cm。</w:t>
      </w:r>
    </w:p>
    <w:p w14:paraId="77ED9FDB" w14:textId="5FE2D505" w:rsidR="002E3F5C" w:rsidRDefault="002E3F5C" w:rsidP="002E3F5C">
      <w:pPr>
        <w:pStyle w:val="ac"/>
        <w:spacing w:line="440" w:lineRule="exact"/>
      </w:pPr>
      <w:r>
        <w:rPr>
          <w:rFonts w:ascii="標楷體" w:eastAsia="標楷體" w:hAnsi="標楷體" w:cs="標楷體"/>
          <w:sz w:val="28"/>
          <w:szCs w:val="28"/>
        </w:rPr>
        <w:t>三、本（113）年中華民國第64屆中小學科學展覽會參展作者可於展覽會後將作品</w:t>
      </w:r>
      <w:proofErr w:type="gramStart"/>
      <w:r>
        <w:rPr>
          <w:rFonts w:ascii="標楷體" w:eastAsia="標楷體" w:hAnsi="標楷體" w:cs="標楷體"/>
          <w:sz w:val="28"/>
          <w:szCs w:val="28"/>
        </w:rPr>
        <w:t>說明板攜回</w:t>
      </w:r>
      <w:proofErr w:type="gramEnd"/>
      <w:r>
        <w:rPr>
          <w:rFonts w:ascii="標楷體" w:eastAsia="標楷體" w:hAnsi="標楷體" w:cs="標楷體"/>
          <w:sz w:val="28"/>
          <w:szCs w:val="28"/>
        </w:rPr>
        <w:t>。如參展作者欲將作品說明海報連同作品說明板一併</w:t>
      </w:r>
      <w:proofErr w:type="gramStart"/>
      <w:r>
        <w:rPr>
          <w:rFonts w:ascii="標楷體" w:eastAsia="標楷體" w:hAnsi="標楷體" w:cs="標楷體"/>
          <w:sz w:val="28"/>
          <w:szCs w:val="28"/>
        </w:rPr>
        <w:t>攜回者</w:t>
      </w:r>
      <w:proofErr w:type="gramEnd"/>
      <w:r>
        <w:rPr>
          <w:rFonts w:ascii="標楷體" w:eastAsia="標楷體" w:hAnsi="標楷體" w:cs="標楷體"/>
          <w:sz w:val="28"/>
          <w:szCs w:val="28"/>
        </w:rPr>
        <w:t>，建議作品說明海報以無痕膠帶張貼，以利拆卸。</w:t>
      </w:r>
    </w:p>
    <w:p w14:paraId="71602757" w14:textId="77777777" w:rsidR="002E3F5C" w:rsidRDefault="002E3F5C" w:rsidP="002E3F5C">
      <w:pPr>
        <w:pStyle w:val="ac"/>
        <w:spacing w:line="440" w:lineRule="exact"/>
        <w:rPr>
          <w:rFonts w:ascii="標楷體" w:eastAsia="標楷體" w:hAnsi="標楷體" w:cs="標楷體"/>
          <w:sz w:val="28"/>
          <w:szCs w:val="28"/>
        </w:rPr>
      </w:pPr>
      <w:r>
        <w:rPr>
          <w:rFonts w:ascii="標楷體" w:eastAsia="標楷體" w:hAnsi="標楷體" w:cs="標楷體"/>
          <w:sz w:val="28"/>
          <w:szCs w:val="28"/>
        </w:rPr>
        <w:t>四、標題板上僅得張貼參展作品題目，不得張貼參展作品內容說明文字。</w:t>
      </w:r>
    </w:p>
    <w:p w14:paraId="23DD4E78" w14:textId="10D21DBC" w:rsidR="002E3F5C" w:rsidRDefault="002E3F5C" w:rsidP="002E3F5C">
      <w:pPr>
        <w:pStyle w:val="ac"/>
        <w:spacing w:line="440" w:lineRule="exact"/>
      </w:pPr>
      <w:r>
        <w:rPr>
          <w:rFonts w:ascii="標楷體" w:eastAsia="標楷體" w:hAnsi="標楷體" w:cs="標楷體"/>
          <w:sz w:val="28"/>
          <w:szCs w:val="28"/>
        </w:rPr>
        <w:t>五、作品說明海報不得有</w:t>
      </w:r>
      <w:proofErr w:type="gramStart"/>
      <w:r>
        <w:rPr>
          <w:rFonts w:ascii="標楷體" w:eastAsia="標楷體" w:hAnsi="標楷體" w:cs="標楷體"/>
          <w:sz w:val="28"/>
          <w:szCs w:val="28"/>
        </w:rPr>
        <w:t>浮貼頁</w:t>
      </w:r>
      <w:proofErr w:type="gramEnd"/>
      <w:r>
        <w:rPr>
          <w:rFonts w:ascii="標楷體" w:eastAsia="標楷體" w:hAnsi="標楷體" w:cs="標楷體"/>
          <w:sz w:val="28"/>
          <w:szCs w:val="28"/>
        </w:rPr>
        <w:t>、尺寸不可超過邊框、作品說明板桌面下不得擺放任何物品、禁止使用保麗龍、珍珠版等各種立體材質製作說明板內容。</w:t>
      </w:r>
    </w:p>
    <w:p w14:paraId="4483D2CD" w14:textId="67CB62C7" w:rsidR="002E3F5C" w:rsidRDefault="002E3F5C" w:rsidP="002E3F5C">
      <w:pPr>
        <w:pStyle w:val="ac"/>
        <w:spacing w:line="440" w:lineRule="exact"/>
      </w:pPr>
      <w:r>
        <w:rPr>
          <w:rFonts w:ascii="標楷體" w:eastAsia="標楷體" w:hAnsi="標楷體" w:cs="標楷體"/>
          <w:sz w:val="28"/>
          <w:szCs w:val="28"/>
        </w:rPr>
        <w:lastRenderedPageBreak/>
        <w:t>六、參展作者可針對作品說明板進行版面美化，但所有裝飾物品均不得超過邊框，並請注意所使用材料是否環保。</w:t>
      </w:r>
    </w:p>
    <w:p w14:paraId="3E816AF5" w14:textId="00994FF4" w:rsidR="002E3F5C" w:rsidRDefault="002E3F5C" w:rsidP="002E3F5C">
      <w:pPr>
        <w:pStyle w:val="ac"/>
        <w:spacing w:line="440" w:lineRule="exact"/>
      </w:pPr>
      <w:r>
        <w:rPr>
          <w:rFonts w:ascii="標楷體" w:eastAsia="標楷體" w:hAnsi="標楷體" w:cs="標楷體"/>
          <w:sz w:val="28"/>
          <w:szCs w:val="28"/>
        </w:rPr>
        <w:t>七、作者基本資料（組別、科別、學校名稱、指導教師及作者姓名），請勿繕寫張貼，由承辦單位於7 月22 日張貼於C 面陳列位置，以維護評審公平性。</w:t>
      </w:r>
    </w:p>
    <w:p w14:paraId="0BC041E7" w14:textId="149CE716" w:rsidR="002E3F5C" w:rsidRDefault="002E3F5C" w:rsidP="002E3F5C">
      <w:pPr>
        <w:pStyle w:val="ac"/>
        <w:spacing w:line="440" w:lineRule="exact"/>
      </w:pPr>
      <w:r>
        <w:rPr>
          <w:rFonts w:ascii="標楷體" w:eastAsia="標楷體" w:hAnsi="標楷體" w:cs="標楷體"/>
          <w:sz w:val="28"/>
          <w:szCs w:val="28"/>
        </w:rPr>
        <w:t>八、參展</w:t>
      </w:r>
      <w:proofErr w:type="gramStart"/>
      <w:r>
        <w:rPr>
          <w:rFonts w:ascii="標楷體" w:eastAsia="標楷體" w:hAnsi="標楷體" w:cs="標楷體"/>
          <w:sz w:val="28"/>
          <w:szCs w:val="28"/>
        </w:rPr>
        <w:t>作者攜往評審</w:t>
      </w:r>
      <w:proofErr w:type="gramEnd"/>
      <w:r>
        <w:rPr>
          <w:rFonts w:ascii="標楷體" w:eastAsia="標楷體" w:hAnsi="標楷體" w:cs="標楷體"/>
          <w:sz w:val="28"/>
          <w:szCs w:val="28"/>
        </w:rPr>
        <w:t>會場之實物（以深60 公分、寬70 公分、高50 公分為限，且重量不得超過20 公斤）及補充說明文件（須裝訂成冊），均不得超</w:t>
      </w:r>
    </w:p>
    <w:p w14:paraId="729D5E6B" w14:textId="77777777" w:rsidR="000760C1" w:rsidRPr="002E3F5C" w:rsidRDefault="000760C1"/>
    <w:sectPr w:rsidR="000760C1" w:rsidRPr="002E3F5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87F4" w14:textId="77777777" w:rsidR="003141BD" w:rsidRDefault="003141BD" w:rsidP="002E3F5C">
      <w:r>
        <w:separator/>
      </w:r>
    </w:p>
  </w:endnote>
  <w:endnote w:type="continuationSeparator" w:id="0">
    <w:p w14:paraId="1A6AB7FD" w14:textId="77777777" w:rsidR="003141BD" w:rsidRDefault="003141BD" w:rsidP="002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өũ">
    <w:charset w:val="88"/>
    <w:family w:val="roman"/>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8B59" w14:textId="77777777" w:rsidR="002E3F5C" w:rsidRDefault="002E3F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D53A" w14:textId="766798F2" w:rsidR="002E3F5C" w:rsidRDefault="002E3F5C">
    <w:pPr>
      <w:pStyle w:val="a5"/>
    </w:pPr>
    <w:r>
      <w:rPr>
        <w:noProof/>
      </w:rPr>
      <mc:AlternateContent>
        <mc:Choice Requires="wps">
          <w:drawing>
            <wp:anchor distT="0" distB="0" distL="0" distR="0" simplePos="0" relativeHeight="251661312" behindDoc="0" locked="0" layoutInCell="0" allowOverlap="1" wp14:anchorId="69ACFF07" wp14:editId="63F62EA0">
              <wp:simplePos x="0" y="0"/>
              <wp:positionH relativeFrom="margin">
                <wp:align>center</wp:align>
              </wp:positionH>
              <wp:positionV relativeFrom="paragraph">
                <wp:posOffset>635</wp:posOffset>
              </wp:positionV>
              <wp:extent cx="63500" cy="146050"/>
              <wp:effectExtent l="0" t="2540" r="0" b="381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95897" w14:textId="77777777" w:rsidR="002E3F5C" w:rsidRDefault="002E3F5C">
                          <w:pPr>
                            <w:pStyle w:val="a5"/>
                          </w:pPr>
                          <w:r>
                            <w:rPr>
                              <w:rStyle w:val="a8"/>
                            </w:rPr>
                            <w:fldChar w:fldCharType="begin"/>
                          </w:r>
                          <w:r>
                            <w:rPr>
                              <w:rStyle w:val="a8"/>
                            </w:rPr>
                            <w:instrText xml:space="preserve"> PAGE </w:instrText>
                          </w:r>
                          <w:r>
                            <w:rPr>
                              <w:rStyle w:val="a8"/>
                            </w:rPr>
                            <w:fldChar w:fldCharType="separate"/>
                          </w:r>
                          <w:r>
                            <w:rPr>
                              <w:rStyle w:val="a8"/>
                            </w:rPr>
                            <w:t>8</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CFF07" id="_x0000_t202" coordsize="21600,21600" o:spt="202" path="m,l,21600r21600,l21600,xe">
              <v:stroke joinstyle="miter"/>
              <v:path gradientshapeok="t" o:connecttype="rect"/>
            </v:shapetype>
            <v:shape id="文字方塊 9" o:spid="_x0000_s1031" type="#_x0000_t202" style="position:absolute;margin-left:0;margin-top:.05pt;width:5pt;height:11.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" o:allowincell="f" stroked="f">
              <v:textbox inset="0,0,0,0">
                <w:txbxContent>
                  <w:p w14:paraId="16395897" w14:textId="77777777" w:rsidR="002E3F5C" w:rsidRDefault="002E3F5C">
                    <w:pPr>
                      <w:pStyle w:val="a5"/>
                    </w:pPr>
                    <w:r>
                      <w:rPr>
                        <w:rStyle w:val="a8"/>
                      </w:rPr>
                      <w:fldChar w:fldCharType="begin"/>
                    </w:r>
                    <w:r>
                      <w:rPr>
                        <w:rStyle w:val="a8"/>
                      </w:rPr>
                      <w:instrText xml:space="preserve"> PAGE </w:instrText>
                    </w:r>
                    <w:r>
                      <w:rPr>
                        <w:rStyle w:val="a8"/>
                      </w:rPr>
                      <w:fldChar w:fldCharType="separate"/>
                    </w:r>
                    <w:r>
                      <w:rPr>
                        <w:rStyle w:val="a8"/>
                      </w:rPr>
                      <w:t>8</w:t>
                    </w:r>
                    <w:r>
                      <w:rPr>
                        <w:rStyle w:val="a8"/>
                      </w:rPr>
                      <w:fldChar w:fldCharType="end"/>
                    </w:r>
                  </w:p>
                </w:txbxContent>
              </v:textbox>
              <w10:wrap type="square" anchorx="margin"/>
            </v:shape>
          </w:pict>
        </mc:Fallback>
      </mc:AlternateContent>
    </w:r>
  </w:p>
  <w:p w14:paraId="291DFB32" w14:textId="77777777" w:rsidR="002E3F5C" w:rsidRDefault="002E3F5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2D83" w14:textId="77777777" w:rsidR="002E3F5C" w:rsidRDefault="002E3F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2611" w14:textId="77777777" w:rsidR="002E3F5C" w:rsidRDefault="002E3F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E8B7" w14:textId="63DFD7EA" w:rsidR="002E3F5C" w:rsidRDefault="002E3F5C">
    <w:pPr>
      <w:pStyle w:val="a5"/>
      <w:ind w:right="360" w:firstLine="360"/>
    </w:pPr>
    <w:r>
      <w:rPr>
        <w:noProof/>
      </w:rPr>
      <mc:AlternateContent>
        <mc:Choice Requires="wps">
          <w:drawing>
            <wp:anchor distT="0" distB="0" distL="0" distR="0" simplePos="0" relativeHeight="251659264" behindDoc="0" locked="0" layoutInCell="0" allowOverlap="1" wp14:anchorId="2CC08DA8" wp14:editId="1EF6246B">
              <wp:simplePos x="0" y="0"/>
              <wp:positionH relativeFrom="margin">
                <wp:align>center</wp:align>
              </wp:positionH>
              <wp:positionV relativeFrom="paragraph">
                <wp:posOffset>635</wp:posOffset>
              </wp:positionV>
              <wp:extent cx="127000" cy="146050"/>
              <wp:effectExtent l="1905" t="1905" r="4445" b="4445"/>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0997B" w14:textId="77777777" w:rsidR="002E3F5C" w:rsidRDefault="002E3F5C">
                          <w:pPr>
                            <w:pStyle w:val="a5"/>
                          </w:pPr>
                          <w:r>
                            <w:rPr>
                              <w:rStyle w:val="a8"/>
                            </w:rPr>
                            <w:fldChar w:fldCharType="begin"/>
                          </w:r>
                          <w:r>
                            <w:rPr>
                              <w:rStyle w:val="a8"/>
                            </w:rPr>
                            <w:instrText xml:space="preserve"> PAGE </w:instrText>
                          </w:r>
                          <w:r>
                            <w:rPr>
                              <w:rStyle w:val="a8"/>
                            </w:rPr>
                            <w:fldChar w:fldCharType="separate"/>
                          </w:r>
                          <w:r>
                            <w:rPr>
                              <w:rStyle w:val="a8"/>
                            </w:rPr>
                            <w:t>10</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08DA8" id="_x0000_t202" coordsize="21600,21600" o:spt="202" path="m,l,21600r21600,l21600,xe">
              <v:stroke joinstyle="miter"/>
              <v:path gradientshapeok="t" o:connecttype="rect"/>
            </v:shapetype>
            <v:shape id="文字方塊 8" o:spid="_x0000_s1032" type="#_x0000_t202" style="position:absolute;left:0;text-align:left;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" o:allowincell="f" stroked="f">
              <v:textbox inset="0,0,0,0">
                <w:txbxContent>
                  <w:p w14:paraId="27E0997B" w14:textId="77777777" w:rsidR="002E3F5C" w:rsidRDefault="002E3F5C">
                    <w:pPr>
                      <w:pStyle w:val="a5"/>
                    </w:pPr>
                    <w:r>
                      <w:rPr>
                        <w:rStyle w:val="a8"/>
                      </w:rPr>
                      <w:fldChar w:fldCharType="begin"/>
                    </w:r>
                    <w:r>
                      <w:rPr>
                        <w:rStyle w:val="a8"/>
                      </w:rPr>
                      <w:instrText xml:space="preserve"> PAGE </w:instrText>
                    </w:r>
                    <w:r>
                      <w:rPr>
                        <w:rStyle w:val="a8"/>
                      </w:rPr>
                      <w:fldChar w:fldCharType="separate"/>
                    </w:r>
                    <w:r>
                      <w:rPr>
                        <w:rStyle w:val="a8"/>
                      </w:rPr>
                      <w:t>10</w:t>
                    </w:r>
                    <w:r>
                      <w:rPr>
                        <w:rStyle w:val="a8"/>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180F" w14:textId="77777777" w:rsidR="002E3F5C" w:rsidRDefault="002E3F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18DC" w14:textId="77777777" w:rsidR="002E3F5C" w:rsidRDefault="002E3F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7A90" w14:textId="6360887E" w:rsidR="002E3F5C" w:rsidRDefault="002E3F5C">
    <w:pPr>
      <w:pStyle w:val="a5"/>
      <w:ind w:right="360" w:firstLine="360"/>
    </w:pPr>
    <w:r>
      <w:rPr>
        <w:noProof/>
      </w:rPr>
      <mc:AlternateContent>
        <mc:Choice Requires="wps">
          <w:drawing>
            <wp:anchor distT="0" distB="0" distL="0" distR="0" simplePos="0" relativeHeight="251660288" behindDoc="0" locked="0" layoutInCell="0" allowOverlap="1" wp14:anchorId="72071EE6" wp14:editId="601010C7">
              <wp:simplePos x="0" y="0"/>
              <wp:positionH relativeFrom="margin">
                <wp:align>center</wp:align>
              </wp:positionH>
              <wp:positionV relativeFrom="paragraph">
                <wp:posOffset>635</wp:posOffset>
              </wp:positionV>
              <wp:extent cx="122555" cy="146050"/>
              <wp:effectExtent l="2540" t="0" r="0" b="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17C06" w14:textId="77777777" w:rsidR="002E3F5C" w:rsidRDefault="002E3F5C">
                          <w:pPr>
                            <w:pStyle w:val="a5"/>
                          </w:pPr>
                          <w:r>
                            <w:rPr>
                              <w:rStyle w:val="a8"/>
                            </w:rPr>
                            <w:fldChar w:fldCharType="begin"/>
                          </w:r>
                          <w:r>
                            <w:rPr>
                              <w:rStyle w:val="a8"/>
                            </w:rPr>
                            <w:instrText xml:space="preserve"> PAGE </w:instrText>
                          </w:r>
                          <w:r>
                            <w:rPr>
                              <w:rStyle w:val="a8"/>
                            </w:rPr>
                            <w:fldChar w:fldCharType="separate"/>
                          </w:r>
                          <w:r>
                            <w:rPr>
                              <w:rStyle w:val="a8"/>
                            </w:rPr>
                            <w:t>11</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71EE6" id="_x0000_t202" coordsize="21600,21600" o:spt="202" path="m,l,21600r21600,l21600,xe">
              <v:stroke joinstyle="miter"/>
              <v:path gradientshapeok="t" o:connecttype="rect"/>
            </v:shapetype>
            <v:shape id="文字方塊 7" o:spid="_x0000_s1033" type="#_x0000_t202" style="position:absolute;left:0;text-align:left;margin-left:0;margin-top:.05pt;width:9.65pt;height:11.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" o:allowincell="f" stroked="f">
              <v:textbox inset="0,0,0,0">
                <w:txbxContent>
                  <w:p w14:paraId="60617C06" w14:textId="77777777" w:rsidR="002E3F5C" w:rsidRDefault="002E3F5C">
                    <w:pPr>
                      <w:pStyle w:val="a5"/>
                    </w:pPr>
                    <w:r>
                      <w:rPr>
                        <w:rStyle w:val="a8"/>
                      </w:rPr>
                      <w:fldChar w:fldCharType="begin"/>
                    </w:r>
                    <w:r>
                      <w:rPr>
                        <w:rStyle w:val="a8"/>
                      </w:rPr>
                      <w:instrText xml:space="preserve"> PAGE </w:instrText>
                    </w:r>
                    <w:r>
                      <w:rPr>
                        <w:rStyle w:val="a8"/>
                      </w:rPr>
                      <w:fldChar w:fldCharType="separate"/>
                    </w:r>
                    <w:r>
                      <w:rPr>
                        <w:rStyle w:val="a8"/>
                      </w:rPr>
                      <w:t>11</w:t>
                    </w:r>
                    <w:r>
                      <w:rPr>
                        <w:rStyle w:val="a8"/>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0541" w14:textId="77777777" w:rsidR="002E3F5C" w:rsidRDefault="002E3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9707" w14:textId="77777777" w:rsidR="003141BD" w:rsidRDefault="003141BD" w:rsidP="002E3F5C">
      <w:r>
        <w:separator/>
      </w:r>
    </w:p>
  </w:footnote>
  <w:footnote w:type="continuationSeparator" w:id="0">
    <w:p w14:paraId="319F0F37" w14:textId="77777777" w:rsidR="003141BD" w:rsidRDefault="003141BD" w:rsidP="002E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ideographLegalTraditional"/>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ideographLegalTradition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3"/>
    <w:multiLevelType w:val="multilevel"/>
    <w:tmpl w:val="00000003"/>
    <w:lvl w:ilvl="0">
      <w:start w:val="5"/>
      <w:numFmt w:val="decimal"/>
      <w:lvlText w:val="%1."/>
      <w:lvlJc w:val="left"/>
      <w:pPr>
        <w:tabs>
          <w:tab w:val="num" w:pos="360"/>
        </w:tabs>
        <w:ind w:left="360" w:hanging="360"/>
      </w:pPr>
    </w:lvl>
    <w:lvl w:ilvl="1">
      <w:start w:val="1"/>
      <w:numFmt w:val="bullet"/>
      <w:lvlText w:val="＊"/>
      <w:lvlJc w:val="left"/>
      <w:pPr>
        <w:tabs>
          <w:tab w:val="num" w:pos="840"/>
        </w:tabs>
        <w:ind w:left="840" w:hanging="360"/>
      </w:pPr>
      <w:rPr>
        <w:rFonts w:ascii="標楷體" w:hAnsi="標楷體" w:cs="Times New Roman"/>
      </w:r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新細明體" w:hAnsi="新細明體" w:cs="Times New Roman"/>
      </w:rPr>
    </w:lvl>
    <w:lvl w:ilvl="1">
      <w:start w:val="1"/>
      <w:numFmt w:val="bullet"/>
      <w:lvlText w:val=""/>
      <w:lvlJc w:val="left"/>
      <w:pPr>
        <w:tabs>
          <w:tab w:val="num" w:pos="960"/>
        </w:tabs>
        <w:ind w:left="960" w:hanging="480"/>
      </w:pPr>
      <w:rPr>
        <w:rFonts w:ascii="Wingdings" w:hAnsi="Wingdings"/>
      </w:rPr>
    </w:lvl>
    <w:lvl w:ilvl="2">
      <w:start w:val="1"/>
      <w:numFmt w:val="bullet"/>
      <w:lvlText w:val=""/>
      <w:lvlJc w:val="left"/>
      <w:pPr>
        <w:tabs>
          <w:tab w:val="num" w:pos="1440"/>
        </w:tabs>
        <w:ind w:left="1440" w:hanging="480"/>
      </w:pPr>
      <w:rPr>
        <w:rFonts w:ascii="Wingdings" w:hAnsi="Wingdings"/>
      </w:rPr>
    </w:lvl>
    <w:lvl w:ilvl="3">
      <w:start w:val="1"/>
      <w:numFmt w:val="bullet"/>
      <w:lvlText w:val=""/>
      <w:lvlJc w:val="left"/>
      <w:pPr>
        <w:tabs>
          <w:tab w:val="num" w:pos="1920"/>
        </w:tabs>
        <w:ind w:left="1920" w:hanging="480"/>
      </w:pPr>
      <w:rPr>
        <w:rFonts w:ascii="Wingdings" w:hAnsi="Wingdings"/>
      </w:rPr>
    </w:lvl>
    <w:lvl w:ilvl="4">
      <w:start w:val="1"/>
      <w:numFmt w:val="bullet"/>
      <w:lvlText w:val=""/>
      <w:lvlJc w:val="left"/>
      <w:pPr>
        <w:tabs>
          <w:tab w:val="num" w:pos="2400"/>
        </w:tabs>
        <w:ind w:left="2400" w:hanging="480"/>
      </w:pPr>
      <w:rPr>
        <w:rFonts w:ascii="Wingdings" w:hAnsi="Wingdings"/>
      </w:rPr>
    </w:lvl>
    <w:lvl w:ilvl="5">
      <w:start w:val="1"/>
      <w:numFmt w:val="bullet"/>
      <w:lvlText w:val=""/>
      <w:lvlJc w:val="left"/>
      <w:pPr>
        <w:tabs>
          <w:tab w:val="num" w:pos="2880"/>
        </w:tabs>
        <w:ind w:left="2880" w:hanging="480"/>
      </w:pPr>
      <w:rPr>
        <w:rFonts w:ascii="Wingdings" w:hAnsi="Wingdings"/>
      </w:rPr>
    </w:lvl>
    <w:lvl w:ilvl="6">
      <w:start w:val="1"/>
      <w:numFmt w:val="bullet"/>
      <w:lvlText w:val=""/>
      <w:lvlJc w:val="left"/>
      <w:pPr>
        <w:tabs>
          <w:tab w:val="num" w:pos="3360"/>
        </w:tabs>
        <w:ind w:left="3360" w:hanging="480"/>
      </w:pPr>
      <w:rPr>
        <w:rFonts w:ascii="Wingdings" w:hAnsi="Wingdings"/>
      </w:rPr>
    </w:lvl>
    <w:lvl w:ilvl="7">
      <w:start w:val="1"/>
      <w:numFmt w:val="bullet"/>
      <w:lvlText w:val=""/>
      <w:lvlJc w:val="left"/>
      <w:pPr>
        <w:tabs>
          <w:tab w:val="num" w:pos="3840"/>
        </w:tabs>
        <w:ind w:left="3840" w:hanging="480"/>
      </w:pPr>
      <w:rPr>
        <w:rFonts w:ascii="Wingdings" w:hAnsi="Wingdings"/>
      </w:rPr>
    </w:lvl>
    <w:lvl w:ilvl="8">
      <w:start w:val="1"/>
      <w:numFmt w:val="bullet"/>
      <w:lvlText w:val=""/>
      <w:lvlJc w:val="left"/>
      <w:pPr>
        <w:tabs>
          <w:tab w:val="num" w:pos="4320"/>
        </w:tabs>
        <w:ind w:left="4320" w:hanging="48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BC"/>
    <w:rsid w:val="000760C1"/>
    <w:rsid w:val="002E3F5C"/>
    <w:rsid w:val="003141BD"/>
    <w:rsid w:val="003B0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8956"/>
  <w15:chartTrackingRefBased/>
  <w15:docId w15:val="{8317C7B8-02EE-4E42-93E8-205FBE1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F5C"/>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kern w:val="0"/>
      <w:sz w:val="20"/>
      <w:szCs w:val="20"/>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3F5C"/>
    <w:pPr>
      <w:tabs>
        <w:tab w:val="center" w:pos="4153"/>
        <w:tab w:val="right" w:pos="8306"/>
      </w:tabs>
      <w:snapToGrid w:val="0"/>
    </w:pPr>
  </w:style>
  <w:style w:type="character" w:customStyle="1" w:styleId="a4">
    <w:name w:val="頁首 字元"/>
    <w:basedOn w:val="a0"/>
    <w:link w:val="a3"/>
    <w:rsid w:val="002E3F5C"/>
    <w:rPr>
      <w:sz w:val="20"/>
      <w:szCs w:val="20"/>
    </w:rPr>
  </w:style>
  <w:style w:type="paragraph" w:styleId="a5">
    <w:name w:val="footer"/>
    <w:basedOn w:val="a"/>
    <w:link w:val="a6"/>
    <w:unhideWhenUsed/>
    <w:rsid w:val="002E3F5C"/>
    <w:pPr>
      <w:tabs>
        <w:tab w:val="center" w:pos="4153"/>
        <w:tab w:val="right" w:pos="8306"/>
      </w:tabs>
      <w:snapToGrid w:val="0"/>
    </w:pPr>
  </w:style>
  <w:style w:type="character" w:customStyle="1" w:styleId="a6">
    <w:name w:val="頁尾 字元"/>
    <w:basedOn w:val="a0"/>
    <w:link w:val="a5"/>
    <w:rsid w:val="002E3F5C"/>
    <w:rPr>
      <w:sz w:val="20"/>
      <w:szCs w:val="20"/>
    </w:rPr>
  </w:style>
  <w:style w:type="character" w:styleId="a7">
    <w:name w:val="Hyperlink"/>
    <w:rsid w:val="002E3F5C"/>
    <w:rPr>
      <w:color w:val="0000FF"/>
      <w:u w:val="single"/>
    </w:rPr>
  </w:style>
  <w:style w:type="character" w:styleId="a8">
    <w:name w:val="page number"/>
    <w:basedOn w:val="a0"/>
    <w:rsid w:val="002E3F5C"/>
  </w:style>
  <w:style w:type="character" w:customStyle="1" w:styleId="dialogtext1">
    <w:name w:val="dialog_text1"/>
    <w:rsid w:val="002E3F5C"/>
    <w:rPr>
      <w:rFonts w:ascii="sөũ" w:hAnsi="sөũ"/>
      <w:color w:val="000000"/>
      <w:sz w:val="24"/>
      <w:szCs w:val="24"/>
    </w:rPr>
  </w:style>
  <w:style w:type="character" w:customStyle="1" w:styleId="a9">
    <w:name w:val="註釋標題 字元"/>
    <w:rsid w:val="002E3F5C"/>
    <w:rPr>
      <w:rFonts w:ascii="標楷體" w:eastAsia="標楷體" w:hAnsi="標楷體"/>
      <w:b/>
      <w:kern w:val="2"/>
      <w:sz w:val="28"/>
    </w:rPr>
  </w:style>
  <w:style w:type="character" w:customStyle="1" w:styleId="aa">
    <w:name w:val="結語 字元"/>
    <w:rsid w:val="002E3F5C"/>
    <w:rPr>
      <w:rFonts w:ascii="標楷體" w:eastAsia="標楷體" w:hAnsi="標楷體"/>
      <w:b/>
      <w:kern w:val="2"/>
      <w:sz w:val="28"/>
    </w:rPr>
  </w:style>
  <w:style w:type="character" w:customStyle="1" w:styleId="ab">
    <w:name w:val="本文縮排 字元"/>
    <w:rsid w:val="002E3F5C"/>
    <w:rPr>
      <w:rFonts w:ascii="標楷體" w:eastAsia="標楷體" w:hAnsi="標楷體"/>
      <w:kern w:val="2"/>
      <w:sz w:val="28"/>
    </w:rPr>
  </w:style>
  <w:style w:type="character" w:customStyle="1" w:styleId="2">
    <w:name w:val="本文縮排 2 字元"/>
    <w:rsid w:val="002E3F5C"/>
    <w:rPr>
      <w:rFonts w:ascii="標楷體" w:eastAsia="標楷體" w:hAnsi="標楷體"/>
      <w:kern w:val="2"/>
      <w:sz w:val="28"/>
    </w:rPr>
  </w:style>
  <w:style w:type="character" w:customStyle="1" w:styleId="3">
    <w:name w:val="本文縮排 3 字元"/>
    <w:rsid w:val="002E3F5C"/>
    <w:rPr>
      <w:kern w:val="2"/>
      <w:sz w:val="16"/>
      <w:szCs w:val="16"/>
    </w:rPr>
  </w:style>
  <w:style w:type="character" w:customStyle="1" w:styleId="WWCharLFO18LVL1">
    <w:name w:val="WW_CharLFO18LVL1"/>
    <w:rsid w:val="002E3F5C"/>
    <w:rPr>
      <w:rFonts w:ascii="Wingdings" w:hAnsi="Wingdings"/>
    </w:rPr>
  </w:style>
  <w:style w:type="character" w:customStyle="1" w:styleId="WWCharLFO34LVL1">
    <w:name w:val="WW_CharLFO34LVL1"/>
    <w:rsid w:val="002E3F5C"/>
    <w:rPr>
      <w:rFonts w:ascii="新細明體" w:eastAsia="新細明體" w:hAnsi="新細明體" w:cs="Times New Roman"/>
    </w:rPr>
  </w:style>
  <w:style w:type="character" w:customStyle="1" w:styleId="WWCharLFO34LVL2">
    <w:name w:val="WW_CharLFO34LVL2"/>
    <w:rsid w:val="002E3F5C"/>
    <w:rPr>
      <w:rFonts w:ascii="Wingdings" w:hAnsi="Wingdings"/>
    </w:rPr>
  </w:style>
  <w:style w:type="character" w:customStyle="1" w:styleId="WWCharLFO34LVL3">
    <w:name w:val="WW_CharLFO34LVL3"/>
    <w:rsid w:val="002E3F5C"/>
    <w:rPr>
      <w:rFonts w:ascii="Wingdings" w:hAnsi="Wingdings"/>
    </w:rPr>
  </w:style>
  <w:style w:type="character" w:customStyle="1" w:styleId="WWCharLFO34LVL4">
    <w:name w:val="WW_CharLFO34LVL4"/>
    <w:rsid w:val="002E3F5C"/>
    <w:rPr>
      <w:rFonts w:ascii="Wingdings" w:hAnsi="Wingdings"/>
    </w:rPr>
  </w:style>
  <w:style w:type="character" w:customStyle="1" w:styleId="WWCharLFO34LVL5">
    <w:name w:val="WW_CharLFO34LVL5"/>
    <w:rsid w:val="002E3F5C"/>
    <w:rPr>
      <w:rFonts w:ascii="Wingdings" w:hAnsi="Wingdings"/>
    </w:rPr>
  </w:style>
  <w:style w:type="character" w:customStyle="1" w:styleId="WWCharLFO34LVL6">
    <w:name w:val="WW_CharLFO34LVL6"/>
    <w:rsid w:val="002E3F5C"/>
    <w:rPr>
      <w:rFonts w:ascii="Wingdings" w:hAnsi="Wingdings"/>
    </w:rPr>
  </w:style>
  <w:style w:type="character" w:customStyle="1" w:styleId="WWCharLFO34LVL7">
    <w:name w:val="WW_CharLFO34LVL7"/>
    <w:rsid w:val="002E3F5C"/>
    <w:rPr>
      <w:rFonts w:ascii="Wingdings" w:hAnsi="Wingdings"/>
    </w:rPr>
  </w:style>
  <w:style w:type="character" w:customStyle="1" w:styleId="WWCharLFO34LVL8">
    <w:name w:val="WW_CharLFO34LVL8"/>
    <w:rsid w:val="002E3F5C"/>
    <w:rPr>
      <w:rFonts w:ascii="Wingdings" w:hAnsi="Wingdings"/>
    </w:rPr>
  </w:style>
  <w:style w:type="character" w:customStyle="1" w:styleId="WWCharLFO34LVL9">
    <w:name w:val="WW_CharLFO34LVL9"/>
    <w:rsid w:val="002E3F5C"/>
    <w:rPr>
      <w:rFonts w:ascii="Wingdings" w:hAnsi="Wingdings"/>
    </w:rPr>
  </w:style>
  <w:style w:type="character" w:customStyle="1" w:styleId="WWCharLFO36LVL2">
    <w:name w:val="WW_CharLFO36LVL2"/>
    <w:rsid w:val="002E3F5C"/>
    <w:rPr>
      <w:rFonts w:ascii="標楷體" w:eastAsia="標楷體" w:hAnsi="標楷體" w:cs="Times New Roman"/>
    </w:rPr>
  </w:style>
  <w:style w:type="character" w:customStyle="1" w:styleId="WWCharLFO41LVL1">
    <w:name w:val="WW_CharLFO41LVL1"/>
    <w:rsid w:val="002E3F5C"/>
    <w:rPr>
      <w:b w:val="0"/>
      <w:color w:val="auto"/>
    </w:rPr>
  </w:style>
  <w:style w:type="paragraph" w:styleId="ac">
    <w:name w:val="Body Text"/>
    <w:link w:val="ad"/>
    <w:rsid w:val="002E3F5C"/>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szCs w:val="20"/>
    </w:rPr>
  </w:style>
  <w:style w:type="character" w:customStyle="1" w:styleId="ad">
    <w:name w:val="本文 字元"/>
    <w:basedOn w:val="a0"/>
    <w:link w:val="ac"/>
    <w:rsid w:val="002E3F5C"/>
    <w:rPr>
      <w:rFonts w:ascii="Times New Roman" w:eastAsia="新細明體" w:hAnsi="Times New Roman" w:cs="Times New Roman"/>
      <w:szCs w:val="20"/>
    </w:rPr>
  </w:style>
  <w:style w:type="paragraph" w:styleId="ae">
    <w:name w:val="Document Map"/>
    <w:basedOn w:val="ac"/>
    <w:link w:val="af"/>
    <w:rsid w:val="002E3F5C"/>
    <w:pPr>
      <w:shd w:val="clear" w:color="auto" w:fill="000080"/>
    </w:pPr>
    <w:rPr>
      <w:rFonts w:ascii="Arial" w:hAnsi="Arial"/>
    </w:rPr>
  </w:style>
  <w:style w:type="character" w:customStyle="1" w:styleId="af">
    <w:name w:val="文件引導模式 字元"/>
    <w:basedOn w:val="a0"/>
    <w:link w:val="ae"/>
    <w:rsid w:val="002E3F5C"/>
    <w:rPr>
      <w:rFonts w:ascii="Arial" w:eastAsia="新細明體" w:hAnsi="Arial" w:cs="Times New Roman"/>
      <w:szCs w:val="20"/>
      <w:shd w:val="clear" w:color="auto" w:fill="000080"/>
    </w:rPr>
  </w:style>
  <w:style w:type="paragraph" w:styleId="af0">
    <w:name w:val="Body Text Indent"/>
    <w:basedOn w:val="ac"/>
    <w:link w:val="1"/>
    <w:rsid w:val="002E3F5C"/>
    <w:pPr>
      <w:snapToGrid w:val="0"/>
      <w:ind w:left="1078" w:firstLine="280"/>
    </w:pPr>
    <w:rPr>
      <w:rFonts w:ascii="標楷體" w:eastAsia="標楷體" w:hAnsi="標楷體"/>
      <w:sz w:val="28"/>
    </w:rPr>
  </w:style>
  <w:style w:type="character" w:customStyle="1" w:styleId="1">
    <w:name w:val="本文縮排 字元1"/>
    <w:basedOn w:val="a0"/>
    <w:link w:val="af0"/>
    <w:rsid w:val="002E3F5C"/>
    <w:rPr>
      <w:rFonts w:ascii="標楷體" w:eastAsia="標楷體" w:hAnsi="標楷體" w:cs="Times New Roman"/>
      <w:sz w:val="28"/>
      <w:szCs w:val="20"/>
    </w:rPr>
  </w:style>
  <w:style w:type="paragraph" w:styleId="20">
    <w:name w:val="Body Text Indent 2"/>
    <w:basedOn w:val="ac"/>
    <w:link w:val="21"/>
    <w:rsid w:val="002E3F5C"/>
    <w:pPr>
      <w:ind w:left="1121" w:hanging="840"/>
    </w:pPr>
    <w:rPr>
      <w:rFonts w:ascii="標楷體" w:eastAsia="標楷體" w:hAnsi="標楷體"/>
      <w:sz w:val="28"/>
    </w:rPr>
  </w:style>
  <w:style w:type="character" w:customStyle="1" w:styleId="21">
    <w:name w:val="本文縮排 2 字元1"/>
    <w:basedOn w:val="a0"/>
    <w:link w:val="20"/>
    <w:rsid w:val="002E3F5C"/>
    <w:rPr>
      <w:rFonts w:ascii="標楷體" w:eastAsia="標楷體" w:hAnsi="標楷體" w:cs="Times New Roman"/>
      <w:sz w:val="28"/>
      <w:szCs w:val="20"/>
    </w:rPr>
  </w:style>
  <w:style w:type="paragraph" w:styleId="af1">
    <w:name w:val="Block Text"/>
    <w:basedOn w:val="ac"/>
    <w:rsid w:val="002E3F5C"/>
    <w:pPr>
      <w:ind w:left="953" w:right="113"/>
    </w:pPr>
    <w:rPr>
      <w:rFonts w:eastAsia="標楷體"/>
      <w:sz w:val="28"/>
    </w:rPr>
  </w:style>
  <w:style w:type="paragraph" w:customStyle="1" w:styleId="af2">
    <w:name w:val="頁首與頁尾"/>
    <w:basedOn w:val="a"/>
    <w:rsid w:val="002E3F5C"/>
    <w:pPr>
      <w:suppressLineNumbers/>
      <w:tabs>
        <w:tab w:val="center" w:pos="4819"/>
        <w:tab w:val="right" w:pos="9638"/>
      </w:tabs>
    </w:pPr>
  </w:style>
  <w:style w:type="paragraph" w:styleId="af3">
    <w:name w:val="Balloon Text"/>
    <w:basedOn w:val="ac"/>
    <w:link w:val="af4"/>
    <w:rsid w:val="002E3F5C"/>
    <w:rPr>
      <w:rFonts w:ascii="Arial" w:hAnsi="Arial"/>
      <w:sz w:val="18"/>
      <w:szCs w:val="18"/>
    </w:rPr>
  </w:style>
  <w:style w:type="character" w:customStyle="1" w:styleId="af4">
    <w:name w:val="註解方塊文字 字元"/>
    <w:basedOn w:val="a0"/>
    <w:link w:val="af3"/>
    <w:rsid w:val="002E3F5C"/>
    <w:rPr>
      <w:rFonts w:ascii="Arial" w:eastAsia="新細明體" w:hAnsi="Arial" w:cs="Times New Roman"/>
      <w:sz w:val="18"/>
      <w:szCs w:val="18"/>
    </w:rPr>
  </w:style>
  <w:style w:type="paragraph" w:styleId="af5">
    <w:name w:val="Plain Text"/>
    <w:basedOn w:val="ac"/>
    <w:link w:val="af6"/>
    <w:rsid w:val="002E3F5C"/>
    <w:rPr>
      <w:rFonts w:ascii="細明體" w:eastAsia="細明體" w:hAnsi="細明體"/>
    </w:rPr>
  </w:style>
  <w:style w:type="character" w:customStyle="1" w:styleId="af6">
    <w:name w:val="純文字 字元"/>
    <w:basedOn w:val="a0"/>
    <w:link w:val="af5"/>
    <w:rsid w:val="002E3F5C"/>
    <w:rPr>
      <w:rFonts w:ascii="細明體" w:eastAsia="細明體" w:hAnsi="細明體" w:cs="Times New Roman"/>
      <w:szCs w:val="20"/>
    </w:rPr>
  </w:style>
  <w:style w:type="paragraph" w:styleId="30">
    <w:name w:val="Body Text Indent 3"/>
    <w:basedOn w:val="ac"/>
    <w:link w:val="31"/>
    <w:rsid w:val="002E3F5C"/>
    <w:pPr>
      <w:spacing w:after="120"/>
      <w:ind w:left="480"/>
    </w:pPr>
    <w:rPr>
      <w:sz w:val="16"/>
      <w:szCs w:val="16"/>
    </w:rPr>
  </w:style>
  <w:style w:type="character" w:customStyle="1" w:styleId="31">
    <w:name w:val="本文縮排 3 字元1"/>
    <w:basedOn w:val="a0"/>
    <w:link w:val="30"/>
    <w:rsid w:val="002E3F5C"/>
    <w:rPr>
      <w:rFonts w:ascii="Times New Roman" w:eastAsia="新細明體" w:hAnsi="Times New Roman" w:cs="Times New Roman"/>
      <w:sz w:val="16"/>
      <w:szCs w:val="16"/>
    </w:rPr>
  </w:style>
  <w:style w:type="paragraph" w:styleId="af7">
    <w:name w:val="Note Heading"/>
    <w:basedOn w:val="ac"/>
    <w:next w:val="ac"/>
    <w:link w:val="10"/>
    <w:rsid w:val="002E3F5C"/>
    <w:pPr>
      <w:jc w:val="center"/>
    </w:pPr>
    <w:rPr>
      <w:rFonts w:ascii="標楷體" w:eastAsia="標楷體" w:hAnsi="標楷體"/>
      <w:b/>
      <w:sz w:val="28"/>
    </w:rPr>
  </w:style>
  <w:style w:type="character" w:customStyle="1" w:styleId="10">
    <w:name w:val="註釋標題 字元1"/>
    <w:basedOn w:val="a0"/>
    <w:link w:val="af7"/>
    <w:rsid w:val="002E3F5C"/>
    <w:rPr>
      <w:rFonts w:ascii="標楷體" w:eastAsia="標楷體" w:hAnsi="標楷體" w:cs="Times New Roman"/>
      <w:b/>
      <w:sz w:val="28"/>
      <w:szCs w:val="20"/>
    </w:rPr>
  </w:style>
  <w:style w:type="paragraph" w:styleId="af8">
    <w:name w:val="Closing"/>
    <w:basedOn w:val="ac"/>
    <w:link w:val="11"/>
    <w:rsid w:val="002E3F5C"/>
    <w:pPr>
      <w:ind w:left="100"/>
    </w:pPr>
    <w:rPr>
      <w:rFonts w:ascii="標楷體" w:eastAsia="標楷體" w:hAnsi="標楷體"/>
      <w:b/>
      <w:sz w:val="28"/>
    </w:rPr>
  </w:style>
  <w:style w:type="character" w:customStyle="1" w:styleId="11">
    <w:name w:val="結語 字元1"/>
    <w:basedOn w:val="a0"/>
    <w:link w:val="af8"/>
    <w:rsid w:val="002E3F5C"/>
    <w:rPr>
      <w:rFonts w:ascii="標楷體" w:eastAsia="標楷體" w:hAnsi="標楷體" w:cs="Times New Roman"/>
      <w:b/>
      <w:sz w:val="28"/>
      <w:szCs w:val="20"/>
    </w:rPr>
  </w:style>
  <w:style w:type="paragraph" w:customStyle="1" w:styleId="Default">
    <w:name w:val="Default"/>
    <w:rsid w:val="002E3F5C"/>
    <w:pPr>
      <w:widowControl w:val="0"/>
      <w:pBdr>
        <w:top w:val="none" w:sz="0" w:space="0" w:color="000000"/>
        <w:left w:val="none" w:sz="0" w:space="0" w:color="000000"/>
        <w:bottom w:val="none" w:sz="0" w:space="0" w:color="000000"/>
        <w:right w:val="none" w:sz="0" w:space="0" w:color="000000"/>
      </w:pBdr>
      <w:suppressAutoHyphens/>
      <w:autoSpaceDE w:val="0"/>
    </w:pPr>
    <w:rPr>
      <w:rFonts w:ascii="新細明體" w:eastAsia="新細明體" w:hAnsi="新細明體" w:cs="新細明體"/>
      <w:color w:val="000000"/>
      <w:kern w:val="0"/>
      <w:szCs w:val="24"/>
    </w:rPr>
  </w:style>
  <w:style w:type="paragraph" w:styleId="af9">
    <w:name w:val="No Spacing"/>
    <w:qFormat/>
    <w:rsid w:val="002E3F5C"/>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szCs w:val="20"/>
    </w:rPr>
  </w:style>
  <w:style w:type="paragraph" w:customStyle="1" w:styleId="afa">
    <w:name w:val="外框內容"/>
    <w:basedOn w:val="a"/>
    <w:rsid w:val="002E3F5C"/>
  </w:style>
  <w:style w:type="paragraph" w:customStyle="1" w:styleId="afb">
    <w:name w:val="表格內容"/>
    <w:basedOn w:val="a"/>
    <w:rsid w:val="002E3F5C"/>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ohlaw.doh.gov.tw/Chi/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2024-01-12T05:34:00Z</dcterms:created>
  <dcterms:modified xsi:type="dcterms:W3CDTF">2024-01-12T05:40:00Z</dcterms:modified>
</cp:coreProperties>
</file>